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0380E3FF" w14:textId="77777777" w:rsidR="00DC5ED3" w:rsidRDefault="00803D74" w:rsidP="00DC5ED3">
      <w:pPr>
        <w:spacing w:beforeAutospacing="1" w:after="0"/>
        <w:rPr>
          <w:b/>
          <w:sz w:val="22"/>
          <w:szCs w:val="22"/>
          <w:u w:val="single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CA1BB5" w:rsidRPr="00DC5ED3">
        <w:rPr>
          <w:sz w:val="22"/>
          <w:szCs w:val="22"/>
        </w:rPr>
        <w:t>Design and updating of Web pages including support for maintenance and content management</w:t>
      </w:r>
      <w:r w:rsidRPr="00DC5ED3">
        <w:rPr>
          <w:sz w:val="22"/>
          <w:szCs w:val="22"/>
          <w:u w:val="single"/>
        </w:rPr>
        <w:br/>
      </w:r>
    </w:p>
    <w:p w14:paraId="0A76B3FE" w14:textId="15E8152C" w:rsidR="0084476D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CA1BB5" w:rsidRPr="00CA1BB5">
        <w:rPr>
          <w:sz w:val="22"/>
          <w:szCs w:val="22"/>
        </w:rPr>
        <w:t>404-02-50/2023-16</w:t>
      </w: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37F8B54D" w14:textId="2716527D" w:rsidR="0084476D" w:rsidRPr="006F46FE" w:rsidRDefault="00341F6A" w:rsidP="006F46FE">
      <w:pPr>
        <w:spacing w:before="0" w:after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>N/A</w:t>
      </w:r>
    </w:p>
    <w:p w14:paraId="1D27950C" w14:textId="011FAFC0" w:rsidR="000C1D20" w:rsidRPr="00BB42E5" w:rsidRDefault="000C1D20" w:rsidP="00DC5ED3">
      <w:pPr>
        <w:spacing w:beforeAutospacing="1" w:after="0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521736E3" w:rsidR="000C1D20" w:rsidRPr="000C1D20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CA1BB5" w:rsidRPr="00DC5ED3">
        <w:rPr>
          <w:b/>
          <w:sz w:val="22"/>
          <w:szCs w:val="22"/>
          <w:lang w:val="en-GB"/>
        </w:rPr>
        <w:t>404-02-50/2023-16</w:t>
      </w:r>
      <w:r w:rsidRPr="000C1D20">
        <w:rPr>
          <w:sz w:val="22"/>
          <w:szCs w:val="22"/>
          <w:lang w:val="en-GB"/>
        </w:rPr>
        <w:br/>
      </w:r>
      <w:r w:rsidRPr="000C1D20">
        <w:rPr>
          <w:sz w:val="22"/>
          <w:szCs w:val="22"/>
          <w:lang w:val="en-GB"/>
        </w:rPr>
        <w:br/>
        <w:t xml:space="preserve">Title: </w:t>
      </w:r>
      <w:r w:rsidR="00CA1BB5" w:rsidRPr="00CA1BB5">
        <w:rPr>
          <w:sz w:val="22"/>
          <w:szCs w:val="22"/>
          <w:lang w:val="en-GB"/>
        </w:rPr>
        <w:t xml:space="preserve">: </w:t>
      </w:r>
      <w:r w:rsidR="00CA1BB5" w:rsidRPr="00DC5ED3">
        <w:rPr>
          <w:b/>
          <w:sz w:val="22"/>
          <w:szCs w:val="22"/>
          <w:lang w:val="en-GB"/>
        </w:rPr>
        <w:t>Design and updating of Web pages including support for maintenance and content management</w:t>
      </w:r>
    </w:p>
    <w:p w14:paraId="634DEAA3" w14:textId="77777777" w:rsidR="000C1D20" w:rsidRDefault="009C71B1" w:rsidP="00DC5ED3">
      <w:pPr>
        <w:spacing w:before="0"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DC5ED3">
        <w:rPr>
          <w:b/>
          <w:sz w:val="22"/>
          <w:szCs w:val="22"/>
          <w:lang w:val="en-GB"/>
        </w:rPr>
        <w:t>yes</w:t>
      </w:r>
      <w:r w:rsidRPr="00DC5ED3">
        <w:rPr>
          <w:b/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DC5ED3">
      <w:pPr>
        <w:spacing w:before="0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5D4F19CB" w:rsidR="00803D74" w:rsidRPr="00803D74" w:rsidRDefault="00CA1BB5" w:rsidP="00DC5ED3">
      <w:pPr>
        <w:spacing w:beforeAutospacing="1" w:after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11.12.2023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DC5ED3">
      <w:pPr>
        <w:spacing w:before="0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07D3BEA2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</w:t>
      </w:r>
      <w:r w:rsidR="00CA1BB5">
        <w:rPr>
          <w:sz w:val="22"/>
          <w:szCs w:val="22"/>
          <w:lang w:val="en-GB"/>
        </w:rPr>
        <w:t>1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CA1BB5">
        <w:rPr>
          <w:sz w:val="22"/>
          <w:szCs w:val="22"/>
          <w:highlight w:val="lightGray"/>
          <w:lang w:val="en-GB"/>
        </w:rPr>
        <w:t>no</w:t>
      </w:r>
    </w:p>
    <w:p w14:paraId="361920F4" w14:textId="6D573684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1069403" w14:textId="77777777" w:rsidR="00DC5ED3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</w:t>
      </w:r>
      <w:r w:rsidRPr="00CA1BB5">
        <w:rPr>
          <w:sz w:val="22"/>
          <w:szCs w:val="22"/>
          <w:lang w:val="en-GB"/>
        </w:rPr>
        <w:t xml:space="preserve">: </w:t>
      </w:r>
      <w:r w:rsidR="00CA1BB5" w:rsidRPr="006F46FE">
        <w:rPr>
          <w:sz w:val="22"/>
          <w:szCs w:val="22"/>
          <w:lang w:val="en-GB"/>
        </w:rPr>
        <w:t xml:space="preserve">IMPLICIT STUDIO doo, </w:t>
      </w:r>
      <w:proofErr w:type="spellStart"/>
      <w:r w:rsidR="00CA1BB5" w:rsidRPr="006F46FE">
        <w:rPr>
          <w:sz w:val="22"/>
          <w:szCs w:val="22"/>
          <w:lang w:val="en-GB"/>
        </w:rPr>
        <w:t>Gornji</w:t>
      </w:r>
      <w:proofErr w:type="spellEnd"/>
      <w:r w:rsidR="00CA1BB5" w:rsidRPr="006F46FE">
        <w:rPr>
          <w:sz w:val="22"/>
          <w:szCs w:val="22"/>
          <w:lang w:val="en-GB"/>
        </w:rPr>
        <w:t xml:space="preserve"> </w:t>
      </w:r>
      <w:proofErr w:type="spellStart"/>
      <w:r w:rsidR="00CA1BB5" w:rsidRPr="006F46FE">
        <w:rPr>
          <w:sz w:val="22"/>
          <w:szCs w:val="22"/>
          <w:lang w:val="en-GB"/>
        </w:rPr>
        <w:t>Milanovac</w:t>
      </w:r>
      <w:proofErr w:type="spellEnd"/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84476D" w:rsidRPr="006F46FE">
        <w:rPr>
          <w:sz w:val="22"/>
          <w:szCs w:val="22"/>
          <w:lang w:val="en-GB"/>
        </w:rPr>
        <w:t>21615765</w:t>
      </w:r>
      <w:r w:rsidRPr="00803D74">
        <w:rPr>
          <w:sz w:val="22"/>
          <w:szCs w:val="22"/>
          <w:lang w:val="en-GB"/>
        </w:rPr>
        <w:br/>
        <w:t>Postal address:</w:t>
      </w:r>
      <w:r w:rsidR="00CA1BB5" w:rsidDel="00CA1BB5">
        <w:rPr>
          <w:sz w:val="22"/>
          <w:szCs w:val="22"/>
          <w:lang w:val="en-GB"/>
        </w:rPr>
        <w:t xml:space="preserve"> </w:t>
      </w:r>
      <w:r w:rsidR="00CA1BB5">
        <w:rPr>
          <w:sz w:val="22"/>
          <w:szCs w:val="22"/>
          <w:lang w:val="en-GB"/>
        </w:rPr>
        <w:t xml:space="preserve">Nikole </w:t>
      </w:r>
      <w:proofErr w:type="spellStart"/>
      <w:r w:rsidR="00CA1BB5">
        <w:rPr>
          <w:sz w:val="22"/>
          <w:szCs w:val="22"/>
          <w:lang w:val="en-GB"/>
        </w:rPr>
        <w:t>Lunjevice</w:t>
      </w:r>
      <w:proofErr w:type="spellEnd"/>
      <w:r w:rsidR="00CA1BB5">
        <w:rPr>
          <w:sz w:val="22"/>
          <w:szCs w:val="22"/>
          <w:lang w:val="en-GB"/>
        </w:rPr>
        <w:t xml:space="preserve"> 3d</w:t>
      </w:r>
      <w:r w:rsidRPr="00803D74">
        <w:rPr>
          <w:sz w:val="22"/>
          <w:szCs w:val="22"/>
          <w:lang w:val="en-GB"/>
        </w:rPr>
        <w:br/>
        <w:t xml:space="preserve">Town: </w:t>
      </w:r>
      <w:proofErr w:type="spellStart"/>
      <w:r w:rsidR="00CA1BB5">
        <w:rPr>
          <w:sz w:val="22"/>
          <w:szCs w:val="22"/>
          <w:lang w:val="en-GB"/>
        </w:rPr>
        <w:t>Gornji</w:t>
      </w:r>
      <w:proofErr w:type="spellEnd"/>
      <w:r w:rsidR="00CA1BB5">
        <w:rPr>
          <w:sz w:val="22"/>
          <w:szCs w:val="22"/>
          <w:lang w:val="en-GB"/>
        </w:rPr>
        <w:t xml:space="preserve"> </w:t>
      </w:r>
      <w:proofErr w:type="spellStart"/>
      <w:r w:rsidR="00CA1BB5">
        <w:rPr>
          <w:sz w:val="22"/>
          <w:szCs w:val="22"/>
          <w:lang w:val="en-GB"/>
        </w:rPr>
        <w:t>Milanovac</w:t>
      </w:r>
      <w:proofErr w:type="spellEnd"/>
      <w:r w:rsidRPr="00803D74">
        <w:rPr>
          <w:sz w:val="22"/>
          <w:szCs w:val="22"/>
          <w:lang w:val="en-GB"/>
        </w:rPr>
        <w:br/>
        <w:t xml:space="preserve">Postal code: </w:t>
      </w:r>
      <w:r w:rsidR="00CA1BB5" w:rsidRPr="00CA1BB5">
        <w:rPr>
          <w:sz w:val="22"/>
          <w:szCs w:val="22"/>
          <w:lang w:val="en-GB"/>
        </w:rPr>
        <w:t>32300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>Internet address:</w:t>
      </w:r>
      <w:r w:rsidR="00CA1BB5">
        <w:rPr>
          <w:sz w:val="22"/>
          <w:szCs w:val="22"/>
          <w:lang w:val="en-GB"/>
        </w:rPr>
        <w:t xml:space="preserve"> </w:t>
      </w:r>
      <w:hyperlink r:id="rId11" w:history="1">
        <w:r w:rsidR="0084476D" w:rsidRPr="005234F5">
          <w:rPr>
            <w:rStyle w:val="Hyperlink"/>
            <w:sz w:val="22"/>
            <w:szCs w:val="22"/>
            <w:lang w:val="en-GB"/>
          </w:rPr>
          <w:t>https://implicit.pro/</w:t>
        </w:r>
      </w:hyperlink>
      <w:r w:rsidR="0084476D">
        <w:rPr>
          <w:sz w:val="22"/>
          <w:szCs w:val="22"/>
          <w:lang w:val="en-GB"/>
        </w:rPr>
        <w:t xml:space="preserve"> </w:t>
      </w:r>
    </w:p>
    <w:p w14:paraId="02629207" w14:textId="00D0747E" w:rsidR="000C1D20" w:rsidRPr="00DC5ED3" w:rsidRDefault="00803D74" w:rsidP="00DC5ED3">
      <w:pPr>
        <w:spacing w:before="0" w:afterAutospacing="1"/>
        <w:rPr>
          <w:b/>
          <w:sz w:val="22"/>
          <w:szCs w:val="22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7FA194BC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</w:t>
      </w:r>
      <w:r w:rsidRPr="00CA1BB5">
        <w:rPr>
          <w:sz w:val="22"/>
          <w:szCs w:val="22"/>
          <w:lang w:val="en-GB"/>
        </w:rPr>
        <w:t>:</w:t>
      </w:r>
      <w:r w:rsidR="00BB42E5" w:rsidRPr="00CA1BB5">
        <w:rPr>
          <w:b/>
          <w:sz w:val="22"/>
          <w:szCs w:val="22"/>
          <w:lang w:val="en-GB"/>
        </w:rPr>
        <w:t xml:space="preserve"> </w:t>
      </w:r>
      <w:r w:rsidR="00CA1BB5" w:rsidRPr="006F46FE">
        <w:rPr>
          <w:sz w:val="22"/>
          <w:szCs w:val="22"/>
          <w:lang w:val="en-GB"/>
        </w:rPr>
        <w:t>3.200,00</w:t>
      </w:r>
      <w:r w:rsidRPr="00803D74">
        <w:rPr>
          <w:b/>
          <w:sz w:val="22"/>
          <w:szCs w:val="22"/>
          <w:lang w:val="en-GB"/>
        </w:rPr>
        <w:t xml:space="preserve"> </w:t>
      </w:r>
      <w:r w:rsidR="000C1D20" w:rsidRPr="000C1D20">
        <w:rPr>
          <w:sz w:val="22"/>
          <w:szCs w:val="22"/>
        </w:rPr>
        <w:t>Currency:</w:t>
      </w:r>
      <w:r w:rsidR="00CA1BB5">
        <w:rPr>
          <w:sz w:val="22"/>
          <w:szCs w:val="22"/>
        </w:rPr>
        <w:t xml:space="preserve"> EUR</w:t>
      </w:r>
      <w:r w:rsidR="009C71B1">
        <w:rPr>
          <w:sz w:val="22"/>
          <w:szCs w:val="22"/>
        </w:rPr>
        <w:br/>
      </w:r>
      <w:r w:rsidR="009C71B1">
        <w:rPr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6E18FBD7" w14:textId="1F0916E5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="00CA1BB5">
        <w:rPr>
          <w:sz w:val="22"/>
          <w:szCs w:val="22"/>
          <w:highlight w:val="lightGray"/>
        </w:rPr>
        <w:t>no</w:t>
      </w:r>
    </w:p>
    <w:p w14:paraId="4F8250D4" w14:textId="69BE40C7" w:rsidR="009C71B1" w:rsidRPr="0069074D" w:rsidRDefault="00452CA8" w:rsidP="00DC5ED3">
      <w:pPr>
        <w:spacing w:beforeAutospacing="1" w:after="0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7ABCB2C1" w:rsidR="001468B0" w:rsidRPr="0069074D" w:rsidRDefault="00341F6A" w:rsidP="00DC5ED3">
      <w:pPr>
        <w:pStyle w:val="Blockquote"/>
        <w:spacing w:after="0"/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  <w:bookmarkStart w:id="0" w:name="_GoBack"/>
      <w:bookmarkEnd w:id="0"/>
    </w:p>
    <w:sectPr w:rsidR="001468B0" w:rsidRPr="0069074D" w:rsidSect="00C63FAD">
      <w:footerReference w:type="default" r:id="rId12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2936B" w14:textId="77777777" w:rsidR="00593BEA" w:rsidRDefault="00593BEA">
      <w:r>
        <w:separator/>
      </w:r>
    </w:p>
  </w:endnote>
  <w:endnote w:type="continuationSeparator" w:id="0">
    <w:p w14:paraId="6E71D3AD" w14:textId="77777777" w:rsidR="00593BEA" w:rsidRDefault="0059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2047A783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DC5ED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DC5ED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56C7D" w14:textId="77777777" w:rsidR="00593BEA" w:rsidRDefault="00593BEA">
      <w:r>
        <w:separator/>
      </w:r>
    </w:p>
  </w:footnote>
  <w:footnote w:type="continuationSeparator" w:id="0">
    <w:p w14:paraId="2A09138A" w14:textId="77777777" w:rsidR="00593BEA" w:rsidRDefault="0059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729E6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41F6A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3BEA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09DC"/>
    <w:rsid w:val="006B66AB"/>
    <w:rsid w:val="006F46FE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4476D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A1BB5"/>
    <w:rsid w:val="00CB7D6E"/>
    <w:rsid w:val="00CE7DB8"/>
    <w:rsid w:val="00D30DC8"/>
    <w:rsid w:val="00D32267"/>
    <w:rsid w:val="00D44DFE"/>
    <w:rsid w:val="00D57185"/>
    <w:rsid w:val="00D73B85"/>
    <w:rsid w:val="00DC172C"/>
    <w:rsid w:val="00DC5ED3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plicit.pro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27B6B-3156-4355-B323-ADFABC2C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IPARD MA</cp:lastModifiedBy>
  <cp:revision>7</cp:revision>
  <cp:lastPrinted>2000-12-14T11:55:00Z</cp:lastPrinted>
  <dcterms:created xsi:type="dcterms:W3CDTF">2023-12-19T09:15:00Z</dcterms:created>
  <dcterms:modified xsi:type="dcterms:W3CDTF">2023-12-19T10:38:00Z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