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EC" w:rsidRPr="008E0D56" w:rsidRDefault="002D201F" w:rsidP="007D74B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ru-RU"/>
        </w:rPr>
        <w:t xml:space="preserve"> </w:t>
      </w:r>
    </w:p>
    <w:p w:rsidR="00AB6F98" w:rsidRPr="00037B60" w:rsidRDefault="00037B60" w:rsidP="00037B60">
      <w:pPr>
        <w:outlineLvl w:val="0"/>
        <w:rPr>
          <w:b/>
          <w:i/>
          <w:sz w:val="22"/>
          <w:szCs w:val="22"/>
          <w:u w:val="single"/>
        </w:rPr>
      </w:pPr>
      <w:r w:rsidRPr="00037B60">
        <w:rPr>
          <w:b/>
          <w:i/>
          <w:sz w:val="22"/>
          <w:szCs w:val="22"/>
          <w:u w:val="single"/>
        </w:rPr>
        <w:t>Напомена:</w:t>
      </w:r>
      <w:r w:rsidR="002D201F" w:rsidRPr="00037B60">
        <w:rPr>
          <w:b/>
          <w:i/>
          <w:sz w:val="22"/>
          <w:szCs w:val="22"/>
          <w:u w:val="single"/>
        </w:rPr>
        <w:t xml:space="preserve"> </w:t>
      </w:r>
      <w:r w:rsidR="002D201F">
        <w:rPr>
          <w:b/>
          <w:bCs/>
          <w:i/>
          <w:sz w:val="22"/>
          <w:szCs w:val="22"/>
        </w:rPr>
        <w:t xml:space="preserve"> </w:t>
      </w:r>
    </w:p>
    <w:p w:rsidR="002D201F" w:rsidRDefault="00AB6F98" w:rsidP="00037B60">
      <w:pPr>
        <w:jc w:val="both"/>
        <w:rPr>
          <w:b/>
          <w:iCs/>
          <w:sz w:val="22"/>
          <w:szCs w:val="22"/>
          <w:u w:val="single"/>
          <w:lang w:val="sr-Cyrl-CS"/>
        </w:rPr>
      </w:pPr>
      <w:r w:rsidRPr="001915BC">
        <w:rPr>
          <w:iCs/>
          <w:sz w:val="22"/>
          <w:szCs w:val="22"/>
        </w:rPr>
        <w:t xml:space="preserve">Понуђачи </w:t>
      </w:r>
      <w:r w:rsidRPr="001915BC">
        <w:rPr>
          <w:iCs/>
          <w:sz w:val="22"/>
          <w:szCs w:val="22"/>
          <w:lang w:val="sr-Cyrl-CS"/>
        </w:rPr>
        <w:t xml:space="preserve">су </w:t>
      </w:r>
      <w:r w:rsidR="00C150F7">
        <w:rPr>
          <w:b/>
          <w:iCs/>
          <w:sz w:val="22"/>
          <w:szCs w:val="22"/>
          <w:u w:val="single"/>
          <w:lang w:val="sr-Cyrl-CS"/>
        </w:rPr>
        <w:t xml:space="preserve">НИСУ </w:t>
      </w:r>
      <w:r w:rsidR="00C150F7" w:rsidRPr="00573680">
        <w:rPr>
          <w:b/>
          <w:iCs/>
          <w:sz w:val="22"/>
          <w:szCs w:val="22"/>
          <w:u w:val="single"/>
          <w:lang w:val="sr-Cyrl-CS"/>
        </w:rPr>
        <w:t>ОБАВЕЗНИ</w:t>
      </w:r>
      <w:r w:rsidR="00C150F7" w:rsidRPr="001915BC">
        <w:rPr>
          <w:b/>
          <w:iCs/>
          <w:sz w:val="22"/>
          <w:szCs w:val="22"/>
          <w:u w:val="single"/>
          <w:lang w:val="sr-Cyrl-CS"/>
        </w:rPr>
        <w:t xml:space="preserve"> </w:t>
      </w:r>
      <w:r w:rsidRPr="001915BC">
        <w:rPr>
          <w:b/>
          <w:iCs/>
          <w:sz w:val="22"/>
          <w:szCs w:val="22"/>
          <w:u w:val="single"/>
          <w:lang w:val="sr-Cyrl-CS"/>
        </w:rPr>
        <w:t>да</w:t>
      </w:r>
      <w:r w:rsidR="00C150F7">
        <w:rPr>
          <w:b/>
          <w:iCs/>
          <w:sz w:val="22"/>
          <w:szCs w:val="22"/>
          <w:u w:val="single"/>
          <w:lang w:val="sr-Cyrl-CS"/>
        </w:rPr>
        <w:t xml:space="preserve"> </w:t>
      </w:r>
      <w:r w:rsidR="002D201F">
        <w:rPr>
          <w:b/>
          <w:iCs/>
          <w:sz w:val="22"/>
          <w:szCs w:val="22"/>
          <w:u w:val="single"/>
          <w:lang w:val="sr-Cyrl-CS"/>
        </w:rPr>
        <w:t>доставе овај предлог текста уговора уз понуду.</w:t>
      </w:r>
    </w:p>
    <w:p w:rsidR="002D201F" w:rsidRDefault="002D201F" w:rsidP="00AB6F98">
      <w:pPr>
        <w:ind w:firstLine="720"/>
        <w:jc w:val="both"/>
        <w:rPr>
          <w:b/>
          <w:iCs/>
          <w:sz w:val="22"/>
          <w:szCs w:val="22"/>
          <w:u w:val="single"/>
          <w:lang w:val="sr-Cyrl-CS"/>
        </w:rPr>
      </w:pPr>
    </w:p>
    <w:p w:rsidR="002D201F" w:rsidRDefault="002D201F" w:rsidP="00AB6F98">
      <w:pPr>
        <w:ind w:firstLine="720"/>
        <w:jc w:val="both"/>
        <w:rPr>
          <w:b/>
          <w:iCs/>
          <w:sz w:val="22"/>
          <w:szCs w:val="22"/>
          <w:u w:val="single"/>
          <w:lang w:val="sr-Cyrl-CS"/>
        </w:rPr>
      </w:pPr>
    </w:p>
    <w:p w:rsidR="00D95A0B" w:rsidRPr="00D95A0B" w:rsidRDefault="002D201F" w:rsidP="00D95A0B">
      <w:pPr>
        <w:ind w:firstLine="720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u w:val="single"/>
          <w:lang w:val="sr-Cyrl-CS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F0E67" w:rsidRPr="00D95A0B" w:rsidTr="007F0E67">
        <w:trPr>
          <w:trHeight w:val="1008"/>
        </w:trPr>
        <w:tc>
          <w:tcPr>
            <w:tcW w:w="4786" w:type="dxa"/>
          </w:tcPr>
          <w:p w:rsidR="007F0E67" w:rsidRPr="00BF4174" w:rsidRDefault="007F0E67" w:rsidP="00D95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C5AA447" wp14:editId="3C5D3659">
                  <wp:extent cx="621665" cy="797560"/>
                  <wp:effectExtent l="0" t="0" r="0" b="0"/>
                  <wp:docPr id="2" name="Picture 2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67" w:rsidRPr="00BF4174" w:rsidRDefault="007F0E67" w:rsidP="00D95A0B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F4174">
              <w:rPr>
                <w:b/>
                <w:color w:val="000000"/>
                <w:sz w:val="22"/>
                <w:szCs w:val="22"/>
                <w:lang w:val="ru-RU"/>
              </w:rPr>
              <w:t>Република Србија</w:t>
            </w:r>
          </w:p>
          <w:p w:rsidR="007F0E67" w:rsidRPr="00C150F7" w:rsidRDefault="007F0E67" w:rsidP="00D95A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150F7">
              <w:rPr>
                <w:b/>
                <w:sz w:val="22"/>
                <w:szCs w:val="22"/>
                <w:lang w:val="ru-RU"/>
              </w:rPr>
              <w:t>МИНИСТАРСТВО ПОЉОПРИВРЕДЕ,</w:t>
            </w:r>
          </w:p>
          <w:p w:rsidR="007F0E67" w:rsidRPr="00C150F7" w:rsidRDefault="007F0E67" w:rsidP="00D95A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150F7">
              <w:rPr>
                <w:b/>
                <w:sz w:val="22"/>
                <w:szCs w:val="22"/>
                <w:lang w:val="ru-RU"/>
              </w:rPr>
              <w:t>ШУМАРСТВА И ВОДОПРИВРЕДЕ</w:t>
            </w:r>
          </w:p>
          <w:p w:rsidR="007F0E67" w:rsidRPr="00C150F7" w:rsidRDefault="007F0E67" w:rsidP="00D95A0B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C150F7">
              <w:rPr>
                <w:b/>
                <w:sz w:val="22"/>
                <w:szCs w:val="22"/>
                <w:lang w:val="ru-RU"/>
              </w:rPr>
              <w:t>Број:</w:t>
            </w:r>
            <w:r w:rsidRPr="00C150F7">
              <w:rPr>
                <w:b/>
                <w:sz w:val="22"/>
                <w:szCs w:val="22"/>
              </w:rPr>
              <w:t xml:space="preserve"> </w:t>
            </w:r>
            <w:r w:rsidR="002D201F">
              <w:rPr>
                <w:b/>
                <w:sz w:val="22"/>
                <w:szCs w:val="22"/>
              </w:rPr>
              <w:t>____________</w:t>
            </w:r>
          </w:p>
          <w:p w:rsidR="007F0E67" w:rsidRPr="00C150F7" w:rsidRDefault="007F0E67" w:rsidP="00D95A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150F7">
              <w:rPr>
                <w:b/>
                <w:sz w:val="22"/>
                <w:szCs w:val="22"/>
                <w:lang w:val="ru-RU"/>
              </w:rPr>
              <w:t>Датум:  ................ 20</w:t>
            </w:r>
            <w:r w:rsidR="00E93ECD" w:rsidRPr="00C150F7">
              <w:rPr>
                <w:b/>
                <w:sz w:val="22"/>
                <w:szCs w:val="22"/>
                <w:lang w:val="ru-RU"/>
              </w:rPr>
              <w:t>2</w:t>
            </w:r>
            <w:r w:rsidR="002D201F">
              <w:rPr>
                <w:b/>
                <w:sz w:val="22"/>
                <w:szCs w:val="22"/>
              </w:rPr>
              <w:t>5</w:t>
            </w:r>
            <w:r w:rsidRPr="00C150F7">
              <w:rPr>
                <w:b/>
                <w:sz w:val="22"/>
                <w:szCs w:val="22"/>
                <w:lang w:val="ru-RU"/>
              </w:rPr>
              <w:t>. године</w:t>
            </w:r>
          </w:p>
          <w:p w:rsidR="007F0E67" w:rsidRPr="00C150F7" w:rsidRDefault="007F0E67" w:rsidP="00D95A0B">
            <w:pPr>
              <w:jc w:val="center"/>
              <w:rPr>
                <w:sz w:val="22"/>
                <w:szCs w:val="22"/>
                <w:lang w:val="ru-RU"/>
              </w:rPr>
            </w:pPr>
            <w:r w:rsidRPr="00C150F7">
              <w:rPr>
                <w:sz w:val="22"/>
                <w:szCs w:val="22"/>
                <w:lang w:val="ru-RU"/>
              </w:rPr>
              <w:t>Немањина 22-26</w:t>
            </w:r>
          </w:p>
          <w:p w:rsidR="007F0E67" w:rsidRPr="00BF4174" w:rsidRDefault="007F0E67" w:rsidP="00CD0312">
            <w:pPr>
              <w:jc w:val="center"/>
              <w:rPr>
                <w:color w:val="000000"/>
                <w:sz w:val="22"/>
                <w:szCs w:val="22"/>
              </w:rPr>
            </w:pPr>
            <w:r w:rsidRPr="00BF4174">
              <w:rPr>
                <w:color w:val="000000"/>
                <w:sz w:val="22"/>
                <w:szCs w:val="22"/>
                <w:lang w:val="ru-RU"/>
              </w:rPr>
              <w:t>Б е о г р а д</w:t>
            </w:r>
          </w:p>
          <w:p w:rsidR="007F0E67" w:rsidRPr="00BF4174" w:rsidRDefault="007F0E67" w:rsidP="007F0E67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F0E67" w:rsidRDefault="007F0E67" w:rsidP="00D95A0B">
      <w:pPr>
        <w:autoSpaceDE w:val="0"/>
        <w:autoSpaceDN w:val="0"/>
        <w:adjustRightInd w:val="0"/>
        <w:outlineLvl w:val="0"/>
        <w:rPr>
          <w:bCs/>
          <w:i/>
          <w:iCs/>
          <w:sz w:val="22"/>
          <w:szCs w:val="22"/>
        </w:rPr>
      </w:pPr>
    </w:p>
    <w:p w:rsidR="002A6A63" w:rsidRDefault="002A6A63" w:rsidP="00D95A0B">
      <w:pPr>
        <w:autoSpaceDE w:val="0"/>
        <w:autoSpaceDN w:val="0"/>
        <w:adjustRightInd w:val="0"/>
        <w:outlineLvl w:val="0"/>
        <w:rPr>
          <w:bCs/>
          <w:i/>
          <w:iCs/>
          <w:sz w:val="22"/>
          <w:szCs w:val="22"/>
        </w:rPr>
      </w:pPr>
    </w:p>
    <w:p w:rsidR="002A6A63" w:rsidRDefault="0088509D" w:rsidP="00A27494">
      <w:pPr>
        <w:autoSpaceDE w:val="0"/>
        <w:autoSpaceDN w:val="0"/>
        <w:adjustRightInd w:val="0"/>
        <w:jc w:val="center"/>
        <w:outlineLvl w:val="0"/>
        <w:rPr>
          <w:bCs/>
          <w:i/>
          <w:i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2A6A63">
        <w:rPr>
          <w:b/>
          <w:color w:val="000000"/>
          <w:sz w:val="22"/>
          <w:szCs w:val="22"/>
        </w:rPr>
        <w:t xml:space="preserve">   </w:t>
      </w:r>
      <w:r w:rsidR="00A27494">
        <w:rPr>
          <w:b/>
          <w:color w:val="000000"/>
          <w:sz w:val="22"/>
          <w:szCs w:val="22"/>
        </w:rPr>
        <w:t xml:space="preserve"> ПРЕДЛОГ ТЕКСТА УГОВОРА</w:t>
      </w:r>
    </w:p>
    <w:p w:rsidR="002A6A63" w:rsidRPr="00D95A0B" w:rsidRDefault="002A6A63" w:rsidP="00D95A0B">
      <w:pPr>
        <w:autoSpaceDE w:val="0"/>
        <w:autoSpaceDN w:val="0"/>
        <w:adjustRightInd w:val="0"/>
        <w:outlineLvl w:val="0"/>
        <w:rPr>
          <w:bCs/>
          <w:i/>
          <w:iCs/>
          <w:sz w:val="22"/>
          <w:szCs w:val="22"/>
        </w:rPr>
      </w:pPr>
    </w:p>
    <w:p w:rsidR="00D95A0B" w:rsidRPr="00D95A0B" w:rsidRDefault="00D95A0B" w:rsidP="00D95A0B">
      <w:pPr>
        <w:autoSpaceDE w:val="0"/>
        <w:autoSpaceDN w:val="0"/>
        <w:adjustRightInd w:val="0"/>
        <w:outlineLvl w:val="0"/>
        <w:rPr>
          <w:bCs/>
          <w:i/>
          <w:iCs/>
          <w:sz w:val="22"/>
          <w:szCs w:val="22"/>
          <w:lang w:val="sr-Cyrl-CS"/>
        </w:rPr>
      </w:pPr>
      <w:r w:rsidRPr="00D95A0B">
        <w:rPr>
          <w:bCs/>
          <w:i/>
          <w:iCs/>
          <w:sz w:val="22"/>
          <w:szCs w:val="22"/>
          <w:lang w:val="sr-Cyrl-CS"/>
        </w:rPr>
        <w:t>Уговорне стране:</w:t>
      </w:r>
    </w:p>
    <w:p w:rsidR="00D95A0B" w:rsidRPr="00D95A0B" w:rsidRDefault="00D95A0B" w:rsidP="00D95A0B">
      <w:pPr>
        <w:autoSpaceDE w:val="0"/>
        <w:autoSpaceDN w:val="0"/>
        <w:adjustRightInd w:val="0"/>
        <w:outlineLvl w:val="0"/>
        <w:rPr>
          <w:bCs/>
          <w:i/>
          <w:iCs/>
          <w:sz w:val="22"/>
          <w:szCs w:val="22"/>
          <w:lang w:val="sr-Cyrl-CS"/>
        </w:rPr>
      </w:pPr>
    </w:p>
    <w:p w:rsidR="00D95A0B" w:rsidRPr="00C150F7" w:rsidRDefault="00D95A0B" w:rsidP="00D95A0B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2"/>
          <w:szCs w:val="22"/>
          <w:lang w:val="sr-Latn-RS"/>
        </w:rPr>
      </w:pPr>
      <w:r w:rsidRPr="00C150F7">
        <w:rPr>
          <w:b/>
          <w:bCs/>
          <w:iCs/>
          <w:sz w:val="22"/>
          <w:szCs w:val="22"/>
          <w:lang w:val="sr-Cyrl-CS"/>
        </w:rPr>
        <w:t xml:space="preserve">1. </w:t>
      </w:r>
      <w:r w:rsidR="00AB6F98" w:rsidRPr="00C150F7">
        <w:rPr>
          <w:b/>
          <w:bCs/>
          <w:iCs/>
          <w:sz w:val="22"/>
          <w:lang w:val="sr-Cyrl-CS"/>
        </w:rPr>
        <w:t>Република Србија - Министарство пољопривреде</w:t>
      </w:r>
      <w:r w:rsidR="00AB6F98" w:rsidRPr="00C150F7">
        <w:rPr>
          <w:b/>
          <w:bCs/>
          <w:iCs/>
          <w:sz w:val="22"/>
        </w:rPr>
        <w:t>, шумарства и водопривреде</w:t>
      </w:r>
      <w:r w:rsidR="00AB6F98" w:rsidRPr="00C150F7">
        <w:rPr>
          <w:b/>
          <w:bCs/>
          <w:iCs/>
          <w:sz w:val="22"/>
          <w:lang w:val="sr-Cyrl-CS"/>
        </w:rPr>
        <w:t xml:space="preserve">, Београд, Немањина 22-26, </w:t>
      </w:r>
      <w:r w:rsidR="00AB6F98" w:rsidRPr="00C150F7">
        <w:rPr>
          <w:rFonts w:eastAsia="Arial Unicode MS"/>
          <w:kern w:val="1"/>
          <w:sz w:val="22"/>
          <w:lang w:eastAsia="ar-SA"/>
        </w:rPr>
        <w:t>порески идентификациони број</w:t>
      </w:r>
      <w:r w:rsidR="00AB6F98" w:rsidRPr="00C150F7">
        <w:rPr>
          <w:bCs/>
          <w:iCs/>
          <w:sz w:val="22"/>
          <w:lang w:val="sr-Cyrl-CS"/>
        </w:rPr>
        <w:t xml:space="preserve"> 108508191, матични број: 17855140, које представља</w:t>
      </w:r>
      <w:r w:rsidR="00AB6F98" w:rsidRPr="00C150F7">
        <w:rPr>
          <w:bCs/>
          <w:iCs/>
          <w:sz w:val="22"/>
          <w:lang w:val="sr-Latn-RS"/>
        </w:rPr>
        <w:t xml:space="preserve"> </w:t>
      </w:r>
      <w:r w:rsidR="00927F84">
        <w:rPr>
          <w:bCs/>
          <w:iCs/>
          <w:sz w:val="22"/>
        </w:rPr>
        <w:t>______________________</w:t>
      </w:r>
      <w:r w:rsidR="00AB6F98" w:rsidRPr="002D201F">
        <w:rPr>
          <w:bCs/>
          <w:iCs/>
          <w:color w:val="FF0000"/>
          <w:sz w:val="22"/>
          <w:lang w:val="sr-Cyrl-CS"/>
        </w:rPr>
        <w:t xml:space="preserve"> </w:t>
      </w:r>
      <w:r w:rsidR="00AB6F98" w:rsidRPr="00C150F7">
        <w:rPr>
          <w:bCs/>
          <w:iCs/>
          <w:sz w:val="22"/>
          <w:lang w:val="sr-Cyrl-CS"/>
        </w:rPr>
        <w:t xml:space="preserve">(у даљем тексту: </w:t>
      </w:r>
      <w:r w:rsidR="00AB6F98" w:rsidRPr="00C150F7">
        <w:rPr>
          <w:bCs/>
          <w:iCs/>
          <w:sz w:val="22"/>
        </w:rPr>
        <w:t>Наручилац</w:t>
      </w:r>
      <w:r w:rsidR="00AB6F98" w:rsidRPr="00C150F7">
        <w:rPr>
          <w:bCs/>
          <w:iCs/>
          <w:sz w:val="22"/>
          <w:lang w:val="sr-Cyrl-CS"/>
        </w:rPr>
        <w:t>)</w:t>
      </w:r>
      <w:r w:rsidR="00AB6F98" w:rsidRPr="00C150F7">
        <w:rPr>
          <w:bCs/>
          <w:iCs/>
          <w:sz w:val="22"/>
          <w:lang w:val="sr-Latn-RS"/>
        </w:rPr>
        <w:t>,</w:t>
      </w:r>
    </w:p>
    <w:p w:rsidR="00D95A0B" w:rsidRPr="00D95A0B" w:rsidRDefault="00D95A0B" w:rsidP="00D95A0B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sr-Cyrl-CS"/>
        </w:rPr>
      </w:pPr>
      <w:r w:rsidRPr="00D95A0B">
        <w:rPr>
          <w:b/>
          <w:bCs/>
          <w:i/>
          <w:iCs/>
          <w:sz w:val="22"/>
          <w:szCs w:val="22"/>
          <w:lang w:val="sr-Cyrl-CS"/>
        </w:rPr>
        <w:t>и</w:t>
      </w:r>
    </w:p>
    <w:p w:rsidR="00D95A0B" w:rsidRPr="00D95A0B" w:rsidRDefault="00D95A0B" w:rsidP="00D95A0B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2"/>
          <w:szCs w:val="22"/>
          <w:lang w:val="sr-Cyrl-CS"/>
        </w:rPr>
      </w:pPr>
      <w:r w:rsidRPr="00D95A0B">
        <w:rPr>
          <w:b/>
          <w:bCs/>
          <w:iCs/>
          <w:sz w:val="22"/>
          <w:szCs w:val="22"/>
          <w:lang w:val="sr-Cyrl-CS"/>
        </w:rPr>
        <w:t xml:space="preserve">2. _____________________________________________________, са седиштем у </w:t>
      </w:r>
    </w:p>
    <w:p w:rsidR="00D95A0B" w:rsidRPr="00D95A0B" w:rsidRDefault="00D95A0B" w:rsidP="00D95A0B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  <w:lang w:val="sr-Cyrl-CS"/>
        </w:rPr>
      </w:pPr>
      <w:r w:rsidRPr="00D95A0B">
        <w:rPr>
          <w:b/>
          <w:bCs/>
          <w:iCs/>
          <w:sz w:val="22"/>
          <w:szCs w:val="22"/>
          <w:lang w:val="sr-Cyrl-CS"/>
        </w:rPr>
        <w:t>__________________, ул. ____________________ бр. ______</w:t>
      </w:r>
      <w:r w:rsidR="00EC634A">
        <w:rPr>
          <w:b/>
          <w:bCs/>
          <w:iCs/>
          <w:sz w:val="22"/>
          <w:szCs w:val="22"/>
          <w:lang w:val="sr-Cyrl-CS"/>
        </w:rPr>
        <w:t xml:space="preserve">, порески идентификациони број </w:t>
      </w:r>
      <w:r w:rsidR="00EC634A">
        <w:rPr>
          <w:b/>
          <w:bCs/>
          <w:iCs/>
          <w:sz w:val="22"/>
          <w:szCs w:val="22"/>
          <w:lang w:val="sr-Latn-RS"/>
        </w:rPr>
        <w:t>___</w:t>
      </w:r>
      <w:r w:rsidR="00EC634A">
        <w:rPr>
          <w:b/>
          <w:bCs/>
          <w:iCs/>
          <w:sz w:val="22"/>
          <w:szCs w:val="22"/>
          <w:lang w:val="sr-Cyrl-CS"/>
        </w:rPr>
        <w:t>__________________</w:t>
      </w:r>
      <w:r w:rsidR="00EC634A">
        <w:rPr>
          <w:b/>
          <w:bCs/>
          <w:iCs/>
          <w:sz w:val="22"/>
          <w:szCs w:val="22"/>
          <w:lang w:val="sr-Latn-RS"/>
        </w:rPr>
        <w:t>___________</w:t>
      </w:r>
      <w:r w:rsidR="00EC634A">
        <w:rPr>
          <w:b/>
          <w:bCs/>
          <w:iCs/>
          <w:sz w:val="22"/>
          <w:szCs w:val="22"/>
          <w:lang w:val="sr-Cyrl-CS"/>
        </w:rPr>
        <w:t>,</w:t>
      </w:r>
      <w:r w:rsidR="00EC634A">
        <w:rPr>
          <w:b/>
          <w:bCs/>
          <w:iCs/>
          <w:sz w:val="22"/>
          <w:szCs w:val="22"/>
          <w:lang w:val="sr-Latn-RS"/>
        </w:rPr>
        <w:t xml:space="preserve"> </w:t>
      </w:r>
      <w:r w:rsidRPr="00D95A0B">
        <w:rPr>
          <w:b/>
          <w:bCs/>
          <w:iCs/>
          <w:sz w:val="22"/>
          <w:szCs w:val="22"/>
          <w:lang w:val="sr-Cyrl-CS"/>
        </w:rPr>
        <w:t>матични број ________</w:t>
      </w:r>
      <w:r w:rsidR="00A675E1">
        <w:rPr>
          <w:b/>
          <w:bCs/>
          <w:iCs/>
          <w:sz w:val="22"/>
          <w:szCs w:val="22"/>
          <w:lang w:val="sr-Cyrl-CS"/>
        </w:rPr>
        <w:t xml:space="preserve">___________, </w:t>
      </w:r>
      <w:r w:rsidR="0084348A">
        <w:rPr>
          <w:b/>
          <w:bCs/>
          <w:iCs/>
          <w:sz w:val="22"/>
          <w:szCs w:val="22"/>
          <w:lang w:val="sr-Cyrl-CS"/>
        </w:rPr>
        <w:t>кога</w:t>
      </w:r>
      <w:r w:rsidR="00E93ECD">
        <w:rPr>
          <w:b/>
          <w:bCs/>
          <w:iCs/>
          <w:sz w:val="22"/>
          <w:szCs w:val="22"/>
          <w:lang w:val="sr-Cyrl-CS"/>
        </w:rPr>
        <w:t xml:space="preserve"> </w:t>
      </w:r>
      <w:r w:rsidRPr="00D95A0B">
        <w:rPr>
          <w:b/>
          <w:bCs/>
          <w:iCs/>
          <w:sz w:val="22"/>
          <w:szCs w:val="22"/>
          <w:lang w:val="sr-Cyrl-CS"/>
        </w:rPr>
        <w:t>заступа ________________________ (у даљем тексту: Добављач)</w:t>
      </w:r>
      <w:r w:rsidRPr="00D95A0B">
        <w:rPr>
          <w:b/>
          <w:sz w:val="22"/>
          <w:szCs w:val="22"/>
          <w:lang w:val="sr-Cyrl-CS"/>
        </w:rPr>
        <w:t xml:space="preserve"> </w:t>
      </w:r>
    </w:p>
    <w:p w:rsidR="00D95A0B" w:rsidRPr="00D95A0B" w:rsidRDefault="00D95A0B" w:rsidP="00D95A0B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sr-Cyrl-CS"/>
        </w:rPr>
      </w:pPr>
    </w:p>
    <w:p w:rsidR="00D95A0B" w:rsidRPr="00D95A0B" w:rsidRDefault="002D201F" w:rsidP="00D95A0B">
      <w:pPr>
        <w:tabs>
          <w:tab w:val="left" w:pos="840"/>
        </w:tabs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95A0B" w:rsidRPr="00D62AD6" w:rsidRDefault="00D95A0B" w:rsidP="00D95A0B">
      <w:pPr>
        <w:tabs>
          <w:tab w:val="left" w:pos="840"/>
        </w:tabs>
        <w:jc w:val="both"/>
        <w:rPr>
          <w:i/>
          <w:sz w:val="22"/>
          <w:szCs w:val="22"/>
        </w:rPr>
      </w:pPr>
      <w:r w:rsidRPr="00D62AD6">
        <w:rPr>
          <w:i/>
          <w:sz w:val="22"/>
          <w:szCs w:val="22"/>
          <w:lang w:val="sr-Cyrl-CS"/>
        </w:rPr>
        <w:t>Уговорне стране сагласно констатују следеће чињенично и правно стање:</w:t>
      </w:r>
    </w:p>
    <w:p w:rsidR="00D95A0B" w:rsidRPr="002D201F" w:rsidRDefault="00D95A0B" w:rsidP="00D95A0B">
      <w:pPr>
        <w:tabs>
          <w:tab w:val="left" w:pos="840"/>
        </w:tabs>
        <w:jc w:val="both"/>
        <w:rPr>
          <w:b/>
          <w:color w:val="FF0000"/>
          <w:sz w:val="22"/>
          <w:szCs w:val="22"/>
        </w:rPr>
      </w:pPr>
    </w:p>
    <w:p w:rsidR="00D62AD6" w:rsidRPr="00842599" w:rsidRDefault="00D62AD6" w:rsidP="00D62AD6">
      <w:pPr>
        <w:tabs>
          <w:tab w:val="left" w:pos="840"/>
        </w:tabs>
        <w:ind w:firstLine="720"/>
        <w:jc w:val="both"/>
        <w:rPr>
          <w:i/>
          <w:sz w:val="22"/>
          <w:szCs w:val="22"/>
          <w:lang w:val="sr-Cyrl-CS"/>
        </w:rPr>
      </w:pPr>
    </w:p>
    <w:p w:rsidR="00D62AD6" w:rsidRDefault="00D62AD6" w:rsidP="00D62AD6">
      <w:pPr>
        <w:ind w:firstLine="720"/>
        <w:contextualSpacing/>
        <w:jc w:val="both"/>
        <w:rPr>
          <w:rFonts w:eastAsia="Cambria"/>
          <w:sz w:val="22"/>
          <w:szCs w:val="22"/>
        </w:rPr>
      </w:pPr>
      <w:r>
        <w:rPr>
          <w:b/>
          <w:sz w:val="22"/>
          <w:szCs w:val="22"/>
        </w:rPr>
        <w:t>1</w:t>
      </w:r>
      <w:r w:rsidRPr="00842599">
        <w:rPr>
          <w:b/>
          <w:sz w:val="22"/>
          <w:szCs w:val="22"/>
        </w:rPr>
        <w:t>.</w:t>
      </w:r>
      <w:r w:rsidRPr="00842599">
        <w:rPr>
          <w:sz w:val="22"/>
          <w:szCs w:val="22"/>
        </w:rPr>
        <w:t xml:space="preserve"> </w:t>
      </w:r>
      <w:r w:rsidRPr="00303C45">
        <w:rPr>
          <w:sz w:val="22"/>
          <w:szCs w:val="22"/>
        </w:rPr>
        <w:t xml:space="preserve">У складу са чланом 27, став 1, тачка 1) Закона о јавним набавкама („Службени гласник РС“ број 91/2019 и 92/23) и одредбама Директиве о уређивању поступака набавки у Министарству пољопривреде, шумарства и водопривреде број 003528163 2024 14840 002 003 405 001 00 001 од 23.12.2024. године, Наручилац је спровео поступак изузете набавке која је у Интерном плану изузетих набавки за 2025. годину предвиђена под редним </w:t>
      </w:r>
      <w:r w:rsidRPr="00A27494">
        <w:rPr>
          <w:sz w:val="22"/>
          <w:szCs w:val="22"/>
        </w:rPr>
        <w:t>бројем 20</w:t>
      </w:r>
      <w:r w:rsidRPr="00A27494">
        <w:rPr>
          <w:rFonts w:eastAsia="Cambria"/>
          <w:sz w:val="22"/>
          <w:szCs w:val="22"/>
        </w:rPr>
        <w:t>.</w:t>
      </w:r>
    </w:p>
    <w:p w:rsidR="00D62AD6" w:rsidRPr="00067B12" w:rsidRDefault="00D62AD6" w:rsidP="00D62AD6">
      <w:pPr>
        <w:ind w:firstLine="720"/>
        <w:jc w:val="both"/>
        <w:rPr>
          <w:sz w:val="22"/>
          <w:szCs w:val="22"/>
        </w:rPr>
      </w:pPr>
      <w:r w:rsidRPr="00067B12">
        <w:rPr>
          <w:b/>
          <w:sz w:val="22"/>
          <w:szCs w:val="22"/>
        </w:rPr>
        <w:t>2.</w:t>
      </w:r>
      <w:r w:rsidRPr="00067B12">
        <w:rPr>
          <w:bCs/>
          <w:sz w:val="22"/>
          <w:szCs w:val="22"/>
        </w:rPr>
        <w:t xml:space="preserve"> Документација о набавци, која садржи </w:t>
      </w:r>
      <w:r w:rsidRPr="00067B12">
        <w:rPr>
          <w:sz w:val="22"/>
          <w:szCs w:val="22"/>
        </w:rPr>
        <w:t>Позив за учешће у предметном поступку изузете набавке</w:t>
      </w:r>
      <w:r w:rsidRPr="00067B12">
        <w:rPr>
          <w:sz w:val="22"/>
          <w:szCs w:val="22"/>
          <w:lang w:val="sr-Latn-RS"/>
        </w:rPr>
        <w:t xml:space="preserve">, </w:t>
      </w:r>
      <w:r w:rsidRPr="00067B12">
        <w:rPr>
          <w:sz w:val="22"/>
          <w:szCs w:val="22"/>
        </w:rPr>
        <w:t xml:space="preserve">Образац понуде са </w:t>
      </w:r>
      <w:r w:rsidR="00A27494">
        <w:rPr>
          <w:sz w:val="22"/>
          <w:szCs w:val="22"/>
        </w:rPr>
        <w:t xml:space="preserve">описом </w:t>
      </w:r>
      <w:r w:rsidRPr="00067B12">
        <w:rPr>
          <w:sz w:val="22"/>
          <w:szCs w:val="22"/>
        </w:rPr>
        <w:t>предмет</w:t>
      </w:r>
      <w:r w:rsidR="00A27494">
        <w:rPr>
          <w:sz w:val="22"/>
          <w:szCs w:val="22"/>
        </w:rPr>
        <w:t>а</w:t>
      </w:r>
      <w:r w:rsidRPr="00067B12">
        <w:rPr>
          <w:sz w:val="22"/>
          <w:szCs w:val="22"/>
        </w:rPr>
        <w:t xml:space="preserve"> набавке и предлог текста уговора је упућена путем </w:t>
      </w:r>
      <w:r w:rsidRPr="00067B12">
        <w:rPr>
          <w:rFonts w:eastAsia="Calibri"/>
          <w:sz w:val="22"/>
          <w:szCs w:val="22"/>
        </w:rPr>
        <w:t>електронске поште,</w:t>
      </w:r>
      <w:r w:rsidRPr="00067B12">
        <w:rPr>
          <w:sz w:val="22"/>
          <w:szCs w:val="22"/>
        </w:rPr>
        <w:t xml:space="preserve"> на адресе ____ привредних субјеката дана _________ 2025. године.</w:t>
      </w:r>
    </w:p>
    <w:p w:rsidR="00D62AD6" w:rsidRPr="00067B12" w:rsidRDefault="00D62AD6" w:rsidP="00D62AD6">
      <w:pPr>
        <w:ind w:firstLine="708"/>
        <w:jc w:val="both"/>
        <w:rPr>
          <w:sz w:val="22"/>
          <w:szCs w:val="22"/>
          <w:lang w:val="sr-Cyrl-CS"/>
        </w:rPr>
      </w:pPr>
      <w:r w:rsidRPr="00067B12">
        <w:rPr>
          <w:b/>
          <w:sz w:val="22"/>
          <w:szCs w:val="22"/>
          <w:lang w:val="en-US"/>
        </w:rPr>
        <w:t>3</w:t>
      </w:r>
      <w:r w:rsidRPr="00067B12">
        <w:rPr>
          <w:b/>
          <w:sz w:val="22"/>
          <w:szCs w:val="22"/>
        </w:rPr>
        <w:t>.</w:t>
      </w:r>
      <w:r w:rsidRPr="00067B12">
        <w:rPr>
          <w:sz w:val="22"/>
          <w:szCs w:val="22"/>
        </w:rPr>
        <w:t xml:space="preserve"> Добављач је доставио</w:t>
      </w:r>
      <w:r w:rsidRPr="00067B12">
        <w:rPr>
          <w:b/>
          <w:sz w:val="22"/>
          <w:szCs w:val="22"/>
        </w:rPr>
        <w:t xml:space="preserve"> самостално/заједничку/са подизвођачем </w:t>
      </w:r>
      <w:r w:rsidRPr="00067B12">
        <w:rPr>
          <w:sz w:val="22"/>
          <w:szCs w:val="22"/>
        </w:rPr>
        <w:t xml:space="preserve">понуду </w:t>
      </w:r>
      <w:r w:rsidRPr="00067B12">
        <w:rPr>
          <w:sz w:val="22"/>
          <w:szCs w:val="22"/>
          <w:lang w:val="sr-Cyrl-CS"/>
        </w:rPr>
        <w:t xml:space="preserve">број </w:t>
      </w:r>
      <w:r w:rsidRPr="00067B12">
        <w:rPr>
          <w:sz w:val="22"/>
          <w:szCs w:val="22"/>
        </w:rPr>
        <w:t>_______</w:t>
      </w:r>
      <w:r w:rsidRPr="00067B12">
        <w:rPr>
          <w:sz w:val="22"/>
          <w:szCs w:val="22"/>
          <w:lang w:val="sr-Cyrl-CS"/>
        </w:rPr>
        <w:t xml:space="preserve"> од </w:t>
      </w:r>
      <w:r w:rsidRPr="00067B12">
        <w:rPr>
          <w:sz w:val="22"/>
          <w:szCs w:val="22"/>
        </w:rPr>
        <w:t>_____</w:t>
      </w:r>
      <w:r w:rsidRPr="00067B12">
        <w:rPr>
          <w:sz w:val="22"/>
          <w:szCs w:val="22"/>
          <w:lang w:val="sr-Cyrl-CS"/>
        </w:rPr>
        <w:t>20</w:t>
      </w:r>
      <w:r w:rsidRPr="00067B12">
        <w:rPr>
          <w:sz w:val="22"/>
          <w:szCs w:val="22"/>
          <w:lang w:val="sr-Latn-RS"/>
        </w:rPr>
        <w:t>2</w:t>
      </w:r>
      <w:r w:rsidRPr="00067B12">
        <w:rPr>
          <w:sz w:val="22"/>
          <w:szCs w:val="22"/>
        </w:rPr>
        <w:t>5</w:t>
      </w:r>
      <w:r w:rsidRPr="00067B12">
        <w:rPr>
          <w:sz w:val="22"/>
          <w:szCs w:val="22"/>
          <w:lang w:val="sr-Cyrl-CS"/>
        </w:rPr>
        <w:t>. године</w:t>
      </w:r>
      <w:r w:rsidRPr="00067B12">
        <w:rPr>
          <w:bCs/>
          <w:sz w:val="22"/>
          <w:szCs w:val="22"/>
          <w:lang w:val="sr-Cyrl-CS"/>
        </w:rPr>
        <w:t xml:space="preserve"> </w:t>
      </w:r>
      <w:r w:rsidRPr="00067B12">
        <w:rPr>
          <w:sz w:val="22"/>
          <w:szCs w:val="22"/>
          <w:lang w:val="sr-Cyrl-CS"/>
        </w:rPr>
        <w:t>која у потпуности одговара спецификацији/опису предмет</w:t>
      </w:r>
      <w:r w:rsidRPr="00067B12">
        <w:rPr>
          <w:sz w:val="22"/>
          <w:szCs w:val="22"/>
          <w:lang w:val="sr-Latn-RS"/>
        </w:rPr>
        <w:t>a</w:t>
      </w:r>
      <w:r w:rsidRPr="00067B12">
        <w:rPr>
          <w:sz w:val="22"/>
          <w:szCs w:val="22"/>
          <w:lang w:val="sr-Cyrl-CS"/>
        </w:rPr>
        <w:t xml:space="preserve"> набавке</w:t>
      </w:r>
      <w:r w:rsidRPr="00067B12">
        <w:rPr>
          <w:sz w:val="22"/>
          <w:szCs w:val="22"/>
          <w:lang w:val="sr-Latn-RS"/>
        </w:rPr>
        <w:t xml:space="preserve"> </w:t>
      </w:r>
      <w:r w:rsidRPr="00067B12">
        <w:rPr>
          <w:rFonts w:eastAsia="Calibri"/>
          <w:sz w:val="22"/>
          <w:szCs w:val="22"/>
          <w:lang w:val="en-GB"/>
        </w:rPr>
        <w:t xml:space="preserve">и </w:t>
      </w:r>
      <w:r>
        <w:rPr>
          <w:rFonts w:eastAsia="Calibri"/>
          <w:sz w:val="22"/>
          <w:szCs w:val="22"/>
        </w:rPr>
        <w:t xml:space="preserve"> </w:t>
      </w:r>
      <w:proofErr w:type="spellStart"/>
      <w:r w:rsidRPr="00067B12">
        <w:rPr>
          <w:rFonts w:eastAsia="Calibri"/>
          <w:sz w:val="22"/>
          <w:szCs w:val="22"/>
          <w:lang w:val="en-GB"/>
        </w:rPr>
        <w:t>не</w:t>
      </w:r>
      <w:proofErr w:type="spellEnd"/>
      <w:r w:rsidRPr="00067B12">
        <w:rPr>
          <w:rFonts w:eastAsia="Calibri"/>
          <w:sz w:val="22"/>
          <w:szCs w:val="22"/>
          <w:lang w:val="en-GB"/>
        </w:rPr>
        <w:t xml:space="preserve"> </w:t>
      </w:r>
      <w:r>
        <w:rPr>
          <w:rFonts w:eastAsia="Calibri"/>
          <w:sz w:val="22"/>
          <w:szCs w:val="22"/>
        </w:rPr>
        <w:t>која се</w:t>
      </w:r>
      <w:r w:rsidRPr="00067B12">
        <w:rPr>
          <w:sz w:val="22"/>
          <w:szCs w:val="22"/>
          <w:lang w:val="sr-Cyrl-CS"/>
        </w:rPr>
        <w:t xml:space="preserve"> налази се у прилогу уговора и представља његов саставни део.</w:t>
      </w:r>
    </w:p>
    <w:p w:rsidR="00D62AD6" w:rsidRPr="00067B12" w:rsidRDefault="00D62AD6" w:rsidP="00D62AD6">
      <w:pPr>
        <w:ind w:firstLine="720"/>
        <w:jc w:val="both"/>
        <w:rPr>
          <w:sz w:val="22"/>
          <w:szCs w:val="22"/>
        </w:rPr>
      </w:pPr>
      <w:r w:rsidRPr="00067B12">
        <w:rPr>
          <w:b/>
          <w:sz w:val="22"/>
          <w:szCs w:val="22"/>
          <w:lang w:val="en-US"/>
        </w:rPr>
        <w:t>4</w:t>
      </w:r>
      <w:r w:rsidRPr="00067B12">
        <w:rPr>
          <w:b/>
          <w:sz w:val="22"/>
          <w:szCs w:val="22"/>
        </w:rPr>
        <w:t>.</w:t>
      </w:r>
      <w:r w:rsidRPr="00067B12">
        <w:rPr>
          <w:sz w:val="22"/>
          <w:szCs w:val="22"/>
        </w:rPr>
        <w:t xml:space="preserve"> Лице које спроводи набавку је, дана</w:t>
      </w:r>
      <w:r w:rsidRPr="00067B12">
        <w:rPr>
          <w:sz w:val="22"/>
          <w:szCs w:val="22"/>
          <w:lang w:val="sr-Latn-RS"/>
        </w:rPr>
        <w:t xml:space="preserve"> </w:t>
      </w:r>
      <w:r w:rsidRPr="00067B12">
        <w:rPr>
          <w:sz w:val="22"/>
          <w:szCs w:val="22"/>
        </w:rPr>
        <w:t>______.</w:t>
      </w:r>
      <w:r w:rsidRPr="00067B12">
        <w:rPr>
          <w:sz w:val="22"/>
          <w:szCs w:val="22"/>
          <w:lang w:val="sr-Latn-RS"/>
        </w:rPr>
        <w:t>202</w:t>
      </w:r>
      <w:r w:rsidRPr="00067B12">
        <w:rPr>
          <w:sz w:val="22"/>
          <w:szCs w:val="22"/>
        </w:rPr>
        <w:t xml:space="preserve">5. године, сачинило Извештај о </w:t>
      </w:r>
      <w:r w:rsidRPr="00067B12">
        <w:rPr>
          <w:sz w:val="22"/>
          <w:szCs w:val="22"/>
          <w:lang w:val="sr-Cyrl-BA"/>
        </w:rPr>
        <w:t xml:space="preserve">спроведеном </w:t>
      </w:r>
      <w:r w:rsidRPr="00067B12">
        <w:rPr>
          <w:sz w:val="22"/>
          <w:szCs w:val="22"/>
        </w:rPr>
        <w:t>поступк</w:t>
      </w:r>
      <w:r w:rsidRPr="00067B12">
        <w:rPr>
          <w:sz w:val="22"/>
          <w:szCs w:val="22"/>
          <w:lang w:val="sr-Cyrl-BA"/>
        </w:rPr>
        <w:t>у</w:t>
      </w:r>
      <w:r w:rsidRPr="00067B12">
        <w:rPr>
          <w:sz w:val="22"/>
          <w:szCs w:val="22"/>
        </w:rPr>
        <w:t xml:space="preserve"> предметне </w:t>
      </w:r>
      <w:r w:rsidRPr="00067B12">
        <w:rPr>
          <w:sz w:val="22"/>
          <w:szCs w:val="22"/>
          <w:lang w:val="sr-Cyrl-BA"/>
        </w:rPr>
        <w:t>изузете</w:t>
      </w:r>
      <w:r w:rsidRPr="00067B12">
        <w:rPr>
          <w:sz w:val="22"/>
          <w:szCs w:val="22"/>
        </w:rPr>
        <w:t xml:space="preserve"> набавке, којим је предложило</w:t>
      </w:r>
      <w:r w:rsidRPr="00067B12">
        <w:rPr>
          <w:sz w:val="22"/>
          <w:szCs w:val="22"/>
          <w:lang w:val="sr-Cyrl-BA"/>
        </w:rPr>
        <w:t xml:space="preserve"> </w:t>
      </w:r>
      <w:r w:rsidRPr="00067B12">
        <w:rPr>
          <w:sz w:val="22"/>
          <w:szCs w:val="22"/>
        </w:rPr>
        <w:t>закључење уговора са именованим д</w:t>
      </w:r>
      <w:r w:rsidRPr="00067B12">
        <w:rPr>
          <w:kern w:val="1"/>
          <w:sz w:val="22"/>
          <w:szCs w:val="22"/>
          <w:lang w:eastAsia="ar-SA"/>
        </w:rPr>
        <w:t>обављачем</w:t>
      </w:r>
      <w:r>
        <w:rPr>
          <w:kern w:val="1"/>
          <w:sz w:val="22"/>
          <w:szCs w:val="22"/>
          <w:lang w:eastAsia="ar-SA"/>
        </w:rPr>
        <w:t xml:space="preserve">. </w:t>
      </w:r>
      <w:r w:rsidRPr="00067B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2B42E8" w:rsidRPr="00640479" w:rsidRDefault="002B42E8" w:rsidP="00A54EF3">
      <w:pPr>
        <w:rPr>
          <w:bCs/>
          <w:i/>
          <w:sz w:val="22"/>
          <w:szCs w:val="22"/>
          <w:lang w:val="ru-RU"/>
        </w:rPr>
      </w:pPr>
    </w:p>
    <w:p w:rsidR="002B42E8" w:rsidRPr="00946206" w:rsidRDefault="002B42E8" w:rsidP="002B42E8">
      <w:pPr>
        <w:autoSpaceDE w:val="0"/>
        <w:autoSpaceDN w:val="0"/>
        <w:adjustRightInd w:val="0"/>
        <w:rPr>
          <w:b/>
          <w:bCs/>
          <w:i/>
          <w:sz w:val="22"/>
          <w:szCs w:val="22"/>
          <w:lang w:val="ru-RU"/>
        </w:rPr>
      </w:pPr>
      <w:r w:rsidRPr="00946206">
        <w:rPr>
          <w:b/>
          <w:bCs/>
          <w:i/>
          <w:sz w:val="22"/>
          <w:szCs w:val="22"/>
          <w:lang w:val="ru-RU"/>
        </w:rPr>
        <w:lastRenderedPageBreak/>
        <w:t xml:space="preserve">Предмет </w:t>
      </w:r>
      <w:r w:rsidRPr="00946206">
        <w:rPr>
          <w:b/>
          <w:bCs/>
          <w:i/>
          <w:sz w:val="22"/>
          <w:szCs w:val="22"/>
        </w:rPr>
        <w:t>у</w:t>
      </w:r>
      <w:r w:rsidRPr="00946206">
        <w:rPr>
          <w:b/>
          <w:bCs/>
          <w:i/>
          <w:sz w:val="22"/>
          <w:szCs w:val="22"/>
          <w:lang w:val="ru-RU"/>
        </w:rPr>
        <w:t>говора</w:t>
      </w:r>
    </w:p>
    <w:p w:rsidR="00C11FDD" w:rsidRPr="00946206" w:rsidRDefault="002B42E8" w:rsidP="00A6163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46206">
        <w:rPr>
          <w:b/>
          <w:bCs/>
          <w:sz w:val="22"/>
          <w:szCs w:val="22"/>
          <w:lang w:val="ru-RU"/>
        </w:rPr>
        <w:t xml:space="preserve">Члан </w:t>
      </w:r>
      <w:r w:rsidRPr="00946206">
        <w:rPr>
          <w:b/>
          <w:bCs/>
          <w:sz w:val="22"/>
          <w:szCs w:val="22"/>
        </w:rPr>
        <w:t>1</w:t>
      </w:r>
    </w:p>
    <w:p w:rsidR="00055632" w:rsidRPr="00E1387E" w:rsidRDefault="002B42E8" w:rsidP="00927F84">
      <w:pPr>
        <w:ind w:firstLine="720"/>
        <w:jc w:val="both"/>
        <w:rPr>
          <w:sz w:val="22"/>
          <w:szCs w:val="22"/>
          <w:lang w:val="sr-Cyrl-CS"/>
        </w:rPr>
      </w:pPr>
      <w:r w:rsidRPr="00946206">
        <w:rPr>
          <w:sz w:val="22"/>
          <w:szCs w:val="22"/>
          <w:lang w:val="ru-RU"/>
        </w:rPr>
        <w:t xml:space="preserve">Предмет </w:t>
      </w:r>
      <w:r w:rsidR="00C150F7">
        <w:rPr>
          <w:sz w:val="22"/>
          <w:szCs w:val="22"/>
          <w:lang w:val="ru-RU"/>
        </w:rPr>
        <w:t>у</w:t>
      </w:r>
      <w:r w:rsidRPr="00946206">
        <w:rPr>
          <w:sz w:val="22"/>
          <w:szCs w:val="22"/>
          <w:lang w:val="ru-RU"/>
        </w:rPr>
        <w:t xml:space="preserve">говора је регулисање међусобних права и обавеза </w:t>
      </w:r>
      <w:r w:rsidRPr="00EA792F">
        <w:rPr>
          <w:sz w:val="22"/>
          <w:szCs w:val="22"/>
          <w:lang w:val="ru-RU"/>
        </w:rPr>
        <w:t>у вези</w:t>
      </w:r>
      <w:r w:rsidRPr="00EA792F">
        <w:rPr>
          <w:sz w:val="22"/>
          <w:szCs w:val="22"/>
        </w:rPr>
        <w:t xml:space="preserve"> </w:t>
      </w:r>
      <w:r w:rsidRPr="00EA792F">
        <w:rPr>
          <w:sz w:val="22"/>
          <w:szCs w:val="22"/>
          <w:lang w:val="ru-RU"/>
        </w:rPr>
        <w:t xml:space="preserve">са </w:t>
      </w:r>
      <w:r w:rsidR="006D7930" w:rsidRPr="00EA792F">
        <w:rPr>
          <w:sz w:val="22"/>
          <w:szCs w:val="22"/>
          <w:lang w:val="sr-Cyrl-CS"/>
        </w:rPr>
        <w:t>набавком</w:t>
      </w:r>
      <w:r w:rsidRPr="00EA792F">
        <w:rPr>
          <w:sz w:val="22"/>
          <w:szCs w:val="22"/>
          <w:lang w:val="sr-Cyrl-CS"/>
        </w:rPr>
        <w:t xml:space="preserve"> </w:t>
      </w:r>
      <w:r w:rsidR="002D201F">
        <w:rPr>
          <w:sz w:val="22"/>
          <w:szCs w:val="22"/>
          <w:lang w:val="sr-Cyrl-CS"/>
        </w:rPr>
        <w:t>15</w:t>
      </w:r>
      <w:r w:rsidR="00E1387E">
        <w:rPr>
          <w:sz w:val="22"/>
          <w:szCs w:val="22"/>
          <w:lang w:val="sr-Cyrl-CS"/>
        </w:rPr>
        <w:t xml:space="preserve"> комада</w:t>
      </w:r>
      <w:r w:rsidR="004A7172">
        <w:rPr>
          <w:sz w:val="22"/>
          <w:szCs w:val="22"/>
          <w:lang w:val="sr-Cyrl-CS"/>
        </w:rPr>
        <w:t xml:space="preserve">  </w:t>
      </w:r>
      <w:r w:rsidR="004A7172" w:rsidRPr="004A7172">
        <w:rPr>
          <w:bCs/>
          <w:lang w:val="sr-Latn-RS"/>
        </w:rPr>
        <w:t>SSD</w:t>
      </w:r>
      <w:r w:rsidR="004A7172" w:rsidRPr="004A7172">
        <w:rPr>
          <w:bCs/>
        </w:rPr>
        <w:t xml:space="preserve"> дискова</w:t>
      </w:r>
      <w:r w:rsidR="00E1387E">
        <w:rPr>
          <w:sz w:val="22"/>
          <w:szCs w:val="22"/>
          <w:lang w:val="sr-Cyrl-CS"/>
        </w:rPr>
        <w:t xml:space="preserve"> </w:t>
      </w:r>
      <w:r w:rsidR="002A6A63" w:rsidRPr="00EA792F">
        <w:rPr>
          <w:sz w:val="22"/>
          <w:szCs w:val="22"/>
          <w:lang w:val="sr-Cyrl-CS"/>
        </w:rPr>
        <w:t xml:space="preserve">за потребе </w:t>
      </w:r>
      <w:r w:rsidR="002D201F">
        <w:rPr>
          <w:sz w:val="22"/>
          <w:szCs w:val="22"/>
          <w:lang w:val="sr-Cyrl-CS"/>
        </w:rPr>
        <w:t>Н</w:t>
      </w:r>
      <w:r w:rsidR="002A6A63" w:rsidRPr="00EA792F">
        <w:rPr>
          <w:sz w:val="22"/>
          <w:szCs w:val="22"/>
          <w:lang w:val="sr-Cyrl-CS"/>
        </w:rPr>
        <w:t xml:space="preserve">аручиоца </w:t>
      </w:r>
      <w:r w:rsidR="006D7930" w:rsidRPr="008F5373">
        <w:rPr>
          <w:sz w:val="22"/>
          <w:szCs w:val="22"/>
        </w:rPr>
        <w:t xml:space="preserve">и то: __________________ </w:t>
      </w:r>
      <w:r w:rsidR="006D7930" w:rsidRPr="008F5373">
        <w:rPr>
          <w:b/>
          <w:sz w:val="22"/>
          <w:szCs w:val="22"/>
        </w:rPr>
        <w:t>(</w:t>
      </w:r>
      <w:r w:rsidR="0084348A" w:rsidRPr="008F5373">
        <w:rPr>
          <w:b/>
          <w:i/>
          <w:sz w:val="18"/>
          <w:szCs w:val="18"/>
        </w:rPr>
        <w:t>марка, ти</w:t>
      </w:r>
      <w:r w:rsidR="006D7930" w:rsidRPr="008F5373">
        <w:rPr>
          <w:b/>
          <w:i/>
          <w:sz w:val="18"/>
          <w:szCs w:val="18"/>
        </w:rPr>
        <w:t>п</w:t>
      </w:r>
      <w:r w:rsidR="0084348A" w:rsidRPr="008F5373">
        <w:rPr>
          <w:b/>
          <w:i/>
          <w:sz w:val="18"/>
          <w:szCs w:val="18"/>
        </w:rPr>
        <w:t>,</w:t>
      </w:r>
      <w:r w:rsidR="006D7930" w:rsidRPr="008F5373">
        <w:rPr>
          <w:b/>
          <w:i/>
          <w:sz w:val="18"/>
          <w:szCs w:val="18"/>
        </w:rPr>
        <w:t xml:space="preserve"> произвођач - биће преузето из понуде</w:t>
      </w:r>
      <w:r w:rsidR="006D7930" w:rsidRPr="008F5373">
        <w:rPr>
          <w:b/>
          <w:sz w:val="18"/>
          <w:szCs w:val="18"/>
        </w:rPr>
        <w:t>).</w:t>
      </w:r>
    </w:p>
    <w:p w:rsidR="003F10F5" w:rsidRPr="00D62AD6" w:rsidRDefault="003F10F5" w:rsidP="003F10F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D62AD6">
        <w:rPr>
          <w:sz w:val="22"/>
          <w:szCs w:val="22"/>
          <w:lang w:val="ru-RU"/>
        </w:rPr>
        <w:t>Предмет јавне набавке је ближе одређен у делу</w:t>
      </w:r>
      <w:r w:rsidR="00927F84" w:rsidRPr="00D62AD6">
        <w:rPr>
          <w:sz w:val="22"/>
          <w:szCs w:val="22"/>
          <w:lang w:val="ru-RU"/>
        </w:rPr>
        <w:t xml:space="preserve"> </w:t>
      </w:r>
      <w:r w:rsidR="00927F84" w:rsidRPr="00D62AD6">
        <w:rPr>
          <w:sz w:val="22"/>
          <w:szCs w:val="22"/>
          <w:lang w:val="sr-Latn-RS"/>
        </w:rPr>
        <w:t>I</w:t>
      </w:r>
      <w:r w:rsidR="00927F84" w:rsidRPr="00D62AD6">
        <w:rPr>
          <w:sz w:val="22"/>
          <w:szCs w:val="22"/>
        </w:rPr>
        <w:t xml:space="preserve"> Обрасца понуде (Опис предмета набавке)</w:t>
      </w:r>
      <w:r w:rsidRPr="00D62AD6">
        <w:rPr>
          <w:i/>
          <w:sz w:val="22"/>
          <w:szCs w:val="22"/>
          <w:lang w:val="sr-Cyrl-CS"/>
        </w:rPr>
        <w:t>,</w:t>
      </w:r>
      <w:r w:rsidRPr="00D62AD6">
        <w:rPr>
          <w:sz w:val="22"/>
          <w:szCs w:val="22"/>
          <w:lang w:val="sr-Cyrl-CS"/>
        </w:rPr>
        <w:t xml:space="preserve"> који представља саставни део уговора.</w:t>
      </w:r>
    </w:p>
    <w:p w:rsidR="002B42E8" w:rsidRPr="00952897" w:rsidRDefault="002B42E8" w:rsidP="002B42E8">
      <w:pPr>
        <w:ind w:firstLine="720"/>
        <w:jc w:val="both"/>
        <w:rPr>
          <w:sz w:val="22"/>
          <w:szCs w:val="22"/>
          <w:lang w:val="sr-Cyrl-CS"/>
        </w:rPr>
      </w:pPr>
      <w:r w:rsidRPr="00D62AD6">
        <w:rPr>
          <w:sz w:val="22"/>
          <w:szCs w:val="22"/>
          <w:lang w:val="sr-Cyrl-CS"/>
        </w:rPr>
        <w:t>Предметна добра испоручују се у свему у складу са понудом Добављача број __</w:t>
      </w:r>
      <w:r w:rsidRPr="00952897">
        <w:rPr>
          <w:sz w:val="22"/>
          <w:szCs w:val="22"/>
          <w:lang w:val="sr-Cyrl-CS"/>
        </w:rPr>
        <w:t>_______ од ____________ 20</w:t>
      </w:r>
      <w:r w:rsidR="00BE7D79" w:rsidRPr="00952897">
        <w:rPr>
          <w:sz w:val="22"/>
          <w:szCs w:val="22"/>
          <w:lang w:val="sr-Cyrl-CS"/>
        </w:rPr>
        <w:t>2</w:t>
      </w:r>
      <w:r w:rsidR="002D201F">
        <w:rPr>
          <w:sz w:val="22"/>
          <w:szCs w:val="22"/>
        </w:rPr>
        <w:t>5</w:t>
      </w:r>
      <w:r w:rsidRPr="00952897">
        <w:rPr>
          <w:sz w:val="22"/>
          <w:szCs w:val="22"/>
          <w:lang w:val="sr-Cyrl-CS"/>
        </w:rPr>
        <w:t xml:space="preserve">. </w:t>
      </w:r>
      <w:r w:rsidR="00D2033D" w:rsidRPr="00952897">
        <w:rPr>
          <w:sz w:val="22"/>
          <w:szCs w:val="22"/>
          <w:lang w:val="sr-Cyrl-CS"/>
        </w:rPr>
        <w:t>г</w:t>
      </w:r>
      <w:r w:rsidRPr="00952897">
        <w:rPr>
          <w:sz w:val="22"/>
          <w:szCs w:val="22"/>
          <w:lang w:val="sr-Cyrl-CS"/>
        </w:rPr>
        <w:t>одине</w:t>
      </w:r>
      <w:r w:rsidR="00D2033D" w:rsidRPr="00952897">
        <w:rPr>
          <w:sz w:val="22"/>
          <w:szCs w:val="22"/>
          <w:lang w:val="sr-Cyrl-CS"/>
        </w:rPr>
        <w:t xml:space="preserve"> </w:t>
      </w:r>
      <w:r w:rsidR="00D2033D" w:rsidRPr="00952897">
        <w:rPr>
          <w:b/>
          <w:sz w:val="22"/>
          <w:szCs w:val="22"/>
          <w:lang w:val="sr-Cyrl-CS"/>
        </w:rPr>
        <w:t>(</w:t>
      </w:r>
      <w:r w:rsidR="00D2033D" w:rsidRPr="00952897">
        <w:rPr>
          <w:b/>
          <w:i/>
          <w:sz w:val="20"/>
          <w:szCs w:val="20"/>
          <w:lang w:val="sr-Cyrl-CS"/>
        </w:rPr>
        <w:t>биће преузето из понуде</w:t>
      </w:r>
      <w:r w:rsidR="00D2033D" w:rsidRPr="00952897">
        <w:rPr>
          <w:b/>
          <w:sz w:val="22"/>
          <w:szCs w:val="22"/>
          <w:lang w:val="sr-Cyrl-CS"/>
        </w:rPr>
        <w:t>)</w:t>
      </w:r>
      <w:r w:rsidRPr="00952897">
        <w:rPr>
          <w:sz w:val="22"/>
          <w:szCs w:val="22"/>
          <w:lang w:val="sr-Cyrl-CS"/>
        </w:rPr>
        <w:t xml:space="preserve"> и условима </w:t>
      </w:r>
      <w:r w:rsidR="002D201F">
        <w:rPr>
          <w:sz w:val="22"/>
          <w:szCs w:val="22"/>
          <w:lang w:val="sr-Cyrl-CS"/>
        </w:rPr>
        <w:t>и захтевима Наручиоца садржаним</w:t>
      </w:r>
      <w:r w:rsidRPr="00952897">
        <w:rPr>
          <w:sz w:val="22"/>
          <w:szCs w:val="22"/>
          <w:lang w:val="sr-Cyrl-CS"/>
        </w:rPr>
        <w:t xml:space="preserve"> документаци</w:t>
      </w:r>
      <w:r w:rsidR="00753224" w:rsidRPr="00952897">
        <w:rPr>
          <w:sz w:val="22"/>
          <w:szCs w:val="22"/>
          <w:lang w:val="sr-Cyrl-CS"/>
        </w:rPr>
        <w:t xml:space="preserve">ји </w:t>
      </w:r>
      <w:r w:rsidR="002D201F">
        <w:rPr>
          <w:sz w:val="22"/>
          <w:szCs w:val="22"/>
          <w:lang w:val="sr-Cyrl-CS"/>
        </w:rPr>
        <w:t>о набавци.</w:t>
      </w:r>
    </w:p>
    <w:p w:rsidR="00AF3E21" w:rsidRPr="00952897" w:rsidRDefault="00AF3E21" w:rsidP="00666857">
      <w:pPr>
        <w:rPr>
          <w:b/>
          <w:sz w:val="22"/>
          <w:szCs w:val="22"/>
          <w:lang w:val="sr-Latn-RS"/>
        </w:rPr>
      </w:pPr>
    </w:p>
    <w:p w:rsidR="00927F84" w:rsidRDefault="00927F84" w:rsidP="006D7930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:rsidR="006D7930" w:rsidRPr="00537B01" w:rsidRDefault="006D7930" w:rsidP="006D7930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  <w:lang w:val="sr-Latn-RS"/>
        </w:rPr>
      </w:pPr>
      <w:r w:rsidRPr="00537B01">
        <w:rPr>
          <w:b/>
          <w:bCs/>
          <w:i/>
          <w:sz w:val="22"/>
          <w:szCs w:val="22"/>
        </w:rPr>
        <w:t>В</w:t>
      </w:r>
      <w:r w:rsidRPr="00537B01">
        <w:rPr>
          <w:b/>
          <w:bCs/>
          <w:i/>
          <w:sz w:val="22"/>
          <w:szCs w:val="22"/>
          <w:lang w:val="sr-Cyrl-CS"/>
        </w:rPr>
        <w:t>редност уговора и цена</w:t>
      </w:r>
    </w:p>
    <w:p w:rsidR="00A45986" w:rsidRPr="00537B01" w:rsidRDefault="00A45986" w:rsidP="00A45986">
      <w:pPr>
        <w:jc w:val="center"/>
        <w:rPr>
          <w:b/>
          <w:sz w:val="22"/>
          <w:szCs w:val="22"/>
          <w:lang w:val="sr-Latn-RS"/>
        </w:rPr>
      </w:pPr>
      <w:r w:rsidRPr="00537B01">
        <w:rPr>
          <w:b/>
          <w:sz w:val="22"/>
          <w:szCs w:val="22"/>
          <w:lang w:val="sr-Cyrl-CS"/>
        </w:rPr>
        <w:t>Члан 2</w:t>
      </w:r>
      <w:r w:rsidRPr="00537B01">
        <w:rPr>
          <w:sz w:val="22"/>
          <w:szCs w:val="22"/>
          <w:lang w:val="sr-Cyrl-CS"/>
        </w:rPr>
        <w:t xml:space="preserve"> </w:t>
      </w:r>
    </w:p>
    <w:p w:rsidR="006D7930" w:rsidRPr="00537B01" w:rsidRDefault="006D7930" w:rsidP="00617689">
      <w:pPr>
        <w:ind w:firstLine="720"/>
        <w:jc w:val="both"/>
        <w:rPr>
          <w:sz w:val="22"/>
          <w:szCs w:val="22"/>
        </w:rPr>
      </w:pPr>
      <w:r w:rsidRPr="00537B01">
        <w:rPr>
          <w:sz w:val="22"/>
          <w:szCs w:val="22"/>
        </w:rPr>
        <w:t xml:space="preserve">Укупна </w:t>
      </w:r>
      <w:r w:rsidR="000D7407">
        <w:rPr>
          <w:sz w:val="22"/>
          <w:szCs w:val="22"/>
        </w:rPr>
        <w:t>вредност</w:t>
      </w:r>
      <w:r w:rsidRPr="00537B01">
        <w:rPr>
          <w:sz w:val="22"/>
          <w:szCs w:val="22"/>
        </w:rPr>
        <w:t xml:space="preserve"> </w:t>
      </w:r>
      <w:r w:rsidR="004A7172">
        <w:rPr>
          <w:sz w:val="22"/>
          <w:szCs w:val="22"/>
          <w:lang w:val="sr-Cyrl-CS"/>
        </w:rPr>
        <w:t>предмета набавке</w:t>
      </w:r>
      <w:r w:rsidRPr="00537B01">
        <w:rPr>
          <w:sz w:val="22"/>
          <w:szCs w:val="22"/>
        </w:rPr>
        <w:t xml:space="preserve"> износи</w:t>
      </w:r>
      <w:r w:rsidRPr="00537B01">
        <w:rPr>
          <w:sz w:val="22"/>
          <w:szCs w:val="22"/>
          <w:lang w:val="sr-Latn-RS"/>
        </w:rPr>
        <w:t xml:space="preserve"> </w:t>
      </w:r>
      <w:r w:rsidRPr="00537B01">
        <w:rPr>
          <w:b/>
          <w:sz w:val="22"/>
          <w:szCs w:val="22"/>
        </w:rPr>
        <w:t>______</w:t>
      </w:r>
      <w:r w:rsidRPr="00537B01">
        <w:rPr>
          <w:bCs/>
          <w:sz w:val="22"/>
          <w:szCs w:val="22"/>
          <w:lang w:val="sr-Cyrl-CS"/>
        </w:rPr>
        <w:t xml:space="preserve"> </w:t>
      </w:r>
      <w:r w:rsidRPr="00537B01">
        <w:rPr>
          <w:sz w:val="22"/>
          <w:szCs w:val="22"/>
          <w:lang w:val="sr-Cyrl-CS"/>
        </w:rPr>
        <w:t>динара</w:t>
      </w:r>
      <w:r w:rsidRPr="00537B01">
        <w:rPr>
          <w:sz w:val="22"/>
          <w:szCs w:val="22"/>
          <w:lang w:val="sr-Latn-RS"/>
        </w:rPr>
        <w:t xml:space="preserve"> </w:t>
      </w:r>
      <w:r w:rsidRPr="00537B01">
        <w:rPr>
          <w:sz w:val="22"/>
          <w:szCs w:val="22"/>
          <w:lang w:val="ru-RU"/>
        </w:rPr>
        <w:t>без обрачунат</w:t>
      </w:r>
      <w:r w:rsidRPr="00537B01">
        <w:rPr>
          <w:sz w:val="22"/>
          <w:szCs w:val="22"/>
          <w:lang w:val="sr-Cyrl-CS"/>
        </w:rPr>
        <w:t xml:space="preserve">ог пореза на додату </w:t>
      </w:r>
      <w:r w:rsidRPr="00537B01">
        <w:rPr>
          <w:sz w:val="22"/>
          <w:szCs w:val="22"/>
        </w:rPr>
        <w:t xml:space="preserve">вредност </w:t>
      </w:r>
      <w:r w:rsidR="00617689" w:rsidRPr="00CB0342">
        <w:rPr>
          <w:b/>
          <w:sz w:val="22"/>
          <w:szCs w:val="22"/>
          <w:lang w:val="ru-RU"/>
        </w:rPr>
        <w:t>(</w:t>
      </w:r>
      <w:r w:rsidR="00617689" w:rsidRPr="00CB0342">
        <w:rPr>
          <w:b/>
          <w:i/>
          <w:sz w:val="20"/>
          <w:szCs w:val="20"/>
          <w:lang w:val="ru-RU"/>
        </w:rPr>
        <w:t>биће преузето из понуде</w:t>
      </w:r>
      <w:r w:rsidR="00617689" w:rsidRPr="00CB0342">
        <w:rPr>
          <w:b/>
          <w:sz w:val="22"/>
          <w:szCs w:val="22"/>
          <w:lang w:val="ru-RU"/>
        </w:rPr>
        <w:t>)</w:t>
      </w:r>
      <w:r w:rsidR="00617689">
        <w:rPr>
          <w:sz w:val="22"/>
          <w:szCs w:val="22"/>
        </w:rPr>
        <w:t xml:space="preserve"> </w:t>
      </w:r>
      <w:r w:rsidRPr="00537B01">
        <w:rPr>
          <w:sz w:val="22"/>
          <w:szCs w:val="22"/>
          <w:lang w:val="sr-Cyrl-CS"/>
        </w:rPr>
        <w:t>односно</w:t>
      </w:r>
      <w:r w:rsidRPr="00537B01">
        <w:rPr>
          <w:sz w:val="22"/>
          <w:szCs w:val="22"/>
          <w:lang w:val="sr-Latn-RS"/>
        </w:rPr>
        <w:t xml:space="preserve"> </w:t>
      </w:r>
      <w:r w:rsidRPr="00537B01">
        <w:rPr>
          <w:b/>
          <w:bCs/>
          <w:sz w:val="22"/>
          <w:szCs w:val="22"/>
          <w:lang w:val="ru-RU"/>
        </w:rPr>
        <w:t>__________</w:t>
      </w:r>
      <w:r w:rsidRPr="00640479">
        <w:rPr>
          <w:bCs/>
          <w:sz w:val="22"/>
          <w:szCs w:val="22"/>
          <w:lang w:val="ru-RU"/>
        </w:rPr>
        <w:t xml:space="preserve"> </w:t>
      </w:r>
      <w:r w:rsidRPr="00537B01">
        <w:rPr>
          <w:sz w:val="22"/>
          <w:szCs w:val="22"/>
          <w:lang w:val="sr-Cyrl-CS"/>
        </w:rPr>
        <w:t xml:space="preserve">динара са </w:t>
      </w:r>
      <w:r w:rsidRPr="00537B01">
        <w:rPr>
          <w:sz w:val="22"/>
          <w:szCs w:val="22"/>
          <w:lang w:val="ru-RU"/>
        </w:rPr>
        <w:t>обрачунат</w:t>
      </w:r>
      <w:r w:rsidRPr="00537B01">
        <w:rPr>
          <w:sz w:val="22"/>
          <w:szCs w:val="22"/>
          <w:lang w:val="sr-Cyrl-CS"/>
        </w:rPr>
        <w:t xml:space="preserve">им порезом на додату </w:t>
      </w:r>
      <w:r w:rsidRPr="00537B01">
        <w:rPr>
          <w:sz w:val="22"/>
          <w:szCs w:val="22"/>
        </w:rPr>
        <w:t>вредност.</w:t>
      </w:r>
      <w:r w:rsidR="00CB0342" w:rsidRPr="00CB0342">
        <w:rPr>
          <w:b/>
          <w:sz w:val="22"/>
          <w:szCs w:val="22"/>
          <w:lang w:val="ru-RU"/>
        </w:rPr>
        <w:t xml:space="preserve"> (</w:t>
      </w:r>
      <w:r w:rsidR="00CB0342" w:rsidRPr="00CB0342">
        <w:rPr>
          <w:b/>
          <w:i/>
          <w:sz w:val="20"/>
          <w:szCs w:val="20"/>
          <w:lang w:val="ru-RU"/>
        </w:rPr>
        <w:t>биће преузето из понуде</w:t>
      </w:r>
      <w:r w:rsidR="00CB0342" w:rsidRPr="00CB0342">
        <w:rPr>
          <w:b/>
          <w:sz w:val="22"/>
          <w:szCs w:val="22"/>
          <w:lang w:val="ru-RU"/>
        </w:rPr>
        <w:t>)</w:t>
      </w:r>
    </w:p>
    <w:p w:rsidR="004A7172" w:rsidRDefault="002A6A63" w:rsidP="004A7172">
      <w:pPr>
        <w:ind w:firstLine="720"/>
        <w:jc w:val="both"/>
        <w:rPr>
          <w:sz w:val="22"/>
          <w:szCs w:val="22"/>
        </w:rPr>
      </w:pPr>
      <w:r w:rsidRPr="00537B01">
        <w:rPr>
          <w:sz w:val="22"/>
          <w:szCs w:val="22"/>
        </w:rPr>
        <w:t xml:space="preserve">Јединична </w:t>
      </w:r>
      <w:r w:rsidR="004A7172">
        <w:rPr>
          <w:bCs/>
        </w:rPr>
        <w:t>цена_______</w:t>
      </w:r>
      <w:r w:rsidR="004A7172" w:rsidRPr="00D26B9B">
        <w:rPr>
          <w:b/>
          <w:bCs/>
        </w:rPr>
        <w:t xml:space="preserve"> </w:t>
      </w:r>
      <w:r w:rsidR="004A7172">
        <w:rPr>
          <w:b/>
          <w:bCs/>
        </w:rPr>
        <w:t xml:space="preserve"> </w:t>
      </w:r>
      <w:r w:rsidR="006D7930" w:rsidRPr="00537B01">
        <w:rPr>
          <w:sz w:val="22"/>
          <w:szCs w:val="22"/>
        </w:rPr>
        <w:t xml:space="preserve">износи </w:t>
      </w:r>
      <w:r w:rsidR="006D7930" w:rsidRPr="00537B01">
        <w:rPr>
          <w:b/>
          <w:sz w:val="22"/>
          <w:szCs w:val="22"/>
        </w:rPr>
        <w:t>________</w:t>
      </w:r>
      <w:r w:rsidRPr="00537B01">
        <w:rPr>
          <w:bCs/>
          <w:sz w:val="22"/>
          <w:szCs w:val="22"/>
          <w:lang w:val="sr-Cyrl-CS"/>
        </w:rPr>
        <w:t xml:space="preserve"> </w:t>
      </w:r>
      <w:r w:rsidR="006D7930" w:rsidRPr="00537B01">
        <w:rPr>
          <w:sz w:val="22"/>
          <w:szCs w:val="22"/>
          <w:lang w:val="sr-Cyrl-CS"/>
        </w:rPr>
        <w:t>динара</w:t>
      </w:r>
      <w:r w:rsidR="006D7930" w:rsidRPr="00537B01">
        <w:rPr>
          <w:sz w:val="22"/>
          <w:szCs w:val="22"/>
          <w:lang w:val="sr-Latn-RS"/>
        </w:rPr>
        <w:t xml:space="preserve"> </w:t>
      </w:r>
      <w:r w:rsidR="006D7930" w:rsidRPr="00537B01">
        <w:rPr>
          <w:sz w:val="22"/>
          <w:szCs w:val="22"/>
          <w:lang w:val="ru-RU"/>
        </w:rPr>
        <w:t>без обрачунат</w:t>
      </w:r>
      <w:r w:rsidR="006D7930" w:rsidRPr="00537B01">
        <w:rPr>
          <w:sz w:val="22"/>
          <w:szCs w:val="22"/>
          <w:lang w:val="sr-Cyrl-CS"/>
        </w:rPr>
        <w:t xml:space="preserve">ог пореза на додату </w:t>
      </w:r>
      <w:r w:rsidR="006D7930" w:rsidRPr="00537B01">
        <w:rPr>
          <w:sz w:val="22"/>
          <w:szCs w:val="22"/>
        </w:rPr>
        <w:t>вредност</w:t>
      </w:r>
      <w:r w:rsidR="00617689">
        <w:rPr>
          <w:sz w:val="22"/>
          <w:szCs w:val="22"/>
        </w:rPr>
        <w:t xml:space="preserve"> </w:t>
      </w:r>
      <w:r w:rsidR="00617689" w:rsidRPr="00CB0342">
        <w:rPr>
          <w:b/>
          <w:sz w:val="22"/>
          <w:szCs w:val="22"/>
          <w:lang w:val="ru-RU"/>
        </w:rPr>
        <w:t>(</w:t>
      </w:r>
      <w:r w:rsidR="00617689" w:rsidRPr="00CB0342">
        <w:rPr>
          <w:b/>
          <w:i/>
          <w:sz w:val="20"/>
          <w:szCs w:val="20"/>
          <w:lang w:val="ru-RU"/>
        </w:rPr>
        <w:t>биће преузето из понуде</w:t>
      </w:r>
      <w:r w:rsidR="00617689" w:rsidRPr="00CB0342">
        <w:rPr>
          <w:b/>
          <w:sz w:val="22"/>
          <w:szCs w:val="22"/>
          <w:lang w:val="ru-RU"/>
        </w:rPr>
        <w:t>)</w:t>
      </w:r>
      <w:r w:rsidR="006D7930" w:rsidRPr="00537B01">
        <w:rPr>
          <w:sz w:val="22"/>
          <w:szCs w:val="22"/>
          <w:lang w:val="sr-Cyrl-CS"/>
        </w:rPr>
        <w:t xml:space="preserve">односно </w:t>
      </w:r>
      <w:r w:rsidR="006D7930" w:rsidRPr="00537B01">
        <w:rPr>
          <w:sz w:val="22"/>
          <w:szCs w:val="22"/>
        </w:rPr>
        <w:t>_______</w:t>
      </w:r>
      <w:r w:rsidR="006D7930" w:rsidRPr="00537B01">
        <w:rPr>
          <w:sz w:val="22"/>
          <w:szCs w:val="22"/>
          <w:lang w:val="sr-Cyrl-CS"/>
        </w:rPr>
        <w:t xml:space="preserve"> динара са </w:t>
      </w:r>
      <w:r w:rsidR="006D7930" w:rsidRPr="00537B01">
        <w:rPr>
          <w:sz w:val="22"/>
          <w:szCs w:val="22"/>
          <w:lang w:val="ru-RU"/>
        </w:rPr>
        <w:t>обрачунат</w:t>
      </w:r>
      <w:r w:rsidR="006D7930" w:rsidRPr="00537B01">
        <w:rPr>
          <w:sz w:val="22"/>
          <w:szCs w:val="22"/>
          <w:lang w:val="sr-Cyrl-CS"/>
        </w:rPr>
        <w:t xml:space="preserve">им порезом на додату </w:t>
      </w:r>
      <w:r w:rsidR="006D7930" w:rsidRPr="00537B01">
        <w:rPr>
          <w:sz w:val="22"/>
          <w:szCs w:val="22"/>
        </w:rPr>
        <w:t xml:space="preserve">вредност. </w:t>
      </w:r>
      <w:r w:rsidR="00CB0342" w:rsidRPr="00CB0342">
        <w:rPr>
          <w:b/>
          <w:sz w:val="22"/>
          <w:szCs w:val="22"/>
          <w:lang w:val="ru-RU"/>
        </w:rPr>
        <w:t>(</w:t>
      </w:r>
      <w:r w:rsidR="00CB0342" w:rsidRPr="00CB0342">
        <w:rPr>
          <w:b/>
          <w:i/>
          <w:sz w:val="20"/>
          <w:szCs w:val="20"/>
          <w:lang w:val="ru-RU"/>
        </w:rPr>
        <w:t>биће преузето из понуде</w:t>
      </w:r>
      <w:r w:rsidR="00CB0342" w:rsidRPr="00CB0342">
        <w:rPr>
          <w:b/>
          <w:sz w:val="22"/>
          <w:szCs w:val="22"/>
          <w:lang w:val="ru-RU"/>
        </w:rPr>
        <w:t>)</w:t>
      </w:r>
    </w:p>
    <w:p w:rsidR="006D7930" w:rsidRPr="00537B01" w:rsidRDefault="006D7930" w:rsidP="006D7930">
      <w:pPr>
        <w:ind w:firstLine="720"/>
        <w:jc w:val="both"/>
        <w:rPr>
          <w:sz w:val="22"/>
          <w:szCs w:val="22"/>
        </w:rPr>
      </w:pPr>
      <w:r w:rsidRPr="00537B01">
        <w:rPr>
          <w:sz w:val="22"/>
          <w:szCs w:val="22"/>
        </w:rPr>
        <w:t>Наведена јединична цена се не може увећавати.</w:t>
      </w:r>
    </w:p>
    <w:p w:rsidR="0088509D" w:rsidRDefault="0088509D" w:rsidP="006D7930">
      <w:pPr>
        <w:tabs>
          <w:tab w:val="left" w:pos="1418"/>
        </w:tabs>
        <w:rPr>
          <w:b/>
          <w:i/>
          <w:sz w:val="22"/>
          <w:szCs w:val="22"/>
          <w:lang w:eastAsia="sr-Latn-RS"/>
        </w:rPr>
      </w:pPr>
    </w:p>
    <w:p w:rsidR="008E0D56" w:rsidRDefault="008E0D56" w:rsidP="006D7930">
      <w:pPr>
        <w:tabs>
          <w:tab w:val="left" w:pos="1418"/>
        </w:tabs>
        <w:rPr>
          <w:b/>
          <w:i/>
          <w:sz w:val="22"/>
          <w:szCs w:val="22"/>
          <w:lang w:eastAsia="sr-Latn-RS"/>
        </w:rPr>
      </w:pPr>
    </w:p>
    <w:p w:rsidR="006D7930" w:rsidRPr="00CA1A5D" w:rsidRDefault="006D7930" w:rsidP="006D7930">
      <w:pPr>
        <w:tabs>
          <w:tab w:val="left" w:pos="1418"/>
        </w:tabs>
        <w:rPr>
          <w:rFonts w:eastAsia="Malgun Gothic"/>
          <w:b/>
          <w:i/>
          <w:sz w:val="22"/>
          <w:szCs w:val="22"/>
          <w:lang w:val="sr-Cyrl-CS"/>
        </w:rPr>
      </w:pPr>
      <w:r w:rsidRPr="00CA1A5D">
        <w:rPr>
          <w:b/>
          <w:i/>
          <w:sz w:val="22"/>
          <w:szCs w:val="22"/>
          <w:lang w:val="sr-Latn-RS" w:eastAsia="sr-Latn-RS"/>
        </w:rPr>
        <w:t xml:space="preserve">Начин </w:t>
      </w:r>
      <w:r w:rsidRPr="00CA1A5D">
        <w:rPr>
          <w:b/>
          <w:i/>
          <w:sz w:val="22"/>
          <w:szCs w:val="22"/>
          <w:lang w:eastAsia="sr-Latn-RS"/>
        </w:rPr>
        <w:t xml:space="preserve">и услови </w:t>
      </w:r>
      <w:r w:rsidRPr="00CA1A5D">
        <w:rPr>
          <w:b/>
          <w:i/>
          <w:sz w:val="22"/>
          <w:szCs w:val="22"/>
          <w:lang w:val="sr-Latn-RS" w:eastAsia="sr-Latn-RS"/>
        </w:rPr>
        <w:t xml:space="preserve">плаћања </w:t>
      </w:r>
    </w:p>
    <w:p w:rsidR="00CA1A5D" w:rsidRPr="0071015B" w:rsidRDefault="006D7930" w:rsidP="00CA1A5D">
      <w:pPr>
        <w:widowControl w:val="0"/>
        <w:spacing w:line="274" w:lineRule="exact"/>
        <w:jc w:val="center"/>
        <w:rPr>
          <w:b/>
          <w:sz w:val="22"/>
          <w:szCs w:val="22"/>
          <w:lang w:eastAsia="sr-Latn-RS"/>
        </w:rPr>
      </w:pPr>
      <w:r w:rsidRPr="0071015B">
        <w:rPr>
          <w:b/>
          <w:sz w:val="22"/>
          <w:szCs w:val="22"/>
          <w:lang w:val="sr-Latn-RS" w:eastAsia="sr-Latn-RS"/>
        </w:rPr>
        <w:t xml:space="preserve">Члан </w:t>
      </w:r>
      <w:r w:rsidR="00CA1A5D">
        <w:rPr>
          <w:b/>
          <w:sz w:val="22"/>
          <w:szCs w:val="22"/>
          <w:lang w:eastAsia="sr-Latn-RS"/>
        </w:rPr>
        <w:t>3</w:t>
      </w:r>
    </w:p>
    <w:p w:rsidR="004A7172" w:rsidRDefault="004A7172" w:rsidP="003061F7">
      <w:pPr>
        <w:autoSpaceDE w:val="0"/>
        <w:autoSpaceDN w:val="0"/>
        <w:adjustRightInd w:val="0"/>
        <w:ind w:firstLine="720"/>
        <w:jc w:val="both"/>
        <w:rPr>
          <w:rFonts w:eastAsia="Malgun Gothic"/>
          <w:bCs/>
          <w:iCs/>
          <w:sz w:val="22"/>
          <w:szCs w:val="22"/>
          <w:lang w:val="sr-Cyrl-CS"/>
        </w:rPr>
      </w:pPr>
      <w:r>
        <w:rPr>
          <w:rFonts w:eastAsia="Malgun Gothic"/>
          <w:bCs/>
          <w:iCs/>
          <w:sz w:val="22"/>
          <w:szCs w:val="22"/>
          <w:lang w:val="sr-Cyrl-CS"/>
        </w:rPr>
        <w:t>Плаћање се врши по испоруци</w:t>
      </w:r>
      <w:r w:rsidR="004E1AE6">
        <w:rPr>
          <w:rFonts w:eastAsia="Malgun Gothic"/>
          <w:bCs/>
          <w:iCs/>
          <w:sz w:val="22"/>
          <w:szCs w:val="22"/>
          <w:lang w:val="sr-Cyrl-CS"/>
        </w:rPr>
        <w:t xml:space="preserve">, у року од </w:t>
      </w:r>
      <w:r w:rsidR="004E1AE6" w:rsidRPr="004E1AE6">
        <w:rPr>
          <w:sz w:val="22"/>
          <w:szCs w:val="22"/>
          <w:lang w:val="ru-RU"/>
        </w:rPr>
        <w:t xml:space="preserve">дана </w:t>
      </w:r>
      <w:r w:rsidR="004E1AE6">
        <w:rPr>
          <w:sz w:val="22"/>
          <w:szCs w:val="22"/>
          <w:lang w:val="ru-RU"/>
        </w:rPr>
        <w:t>___</w:t>
      </w:r>
      <w:r w:rsidR="004E1AE6" w:rsidRPr="00537B01">
        <w:rPr>
          <w:sz w:val="22"/>
          <w:szCs w:val="22"/>
        </w:rPr>
        <w:t xml:space="preserve"> </w:t>
      </w:r>
      <w:r w:rsidR="004E1AE6" w:rsidRPr="00CB0342">
        <w:rPr>
          <w:b/>
          <w:sz w:val="22"/>
          <w:szCs w:val="22"/>
          <w:lang w:val="ru-RU"/>
        </w:rPr>
        <w:t>(</w:t>
      </w:r>
      <w:r w:rsidR="004E1AE6" w:rsidRPr="00CB0342">
        <w:rPr>
          <w:b/>
          <w:i/>
          <w:sz w:val="20"/>
          <w:szCs w:val="20"/>
          <w:lang w:val="ru-RU"/>
        </w:rPr>
        <w:t>биће преузето из понуде</w:t>
      </w:r>
      <w:r w:rsidR="004E1AE6" w:rsidRPr="00CB0342">
        <w:rPr>
          <w:b/>
          <w:sz w:val="22"/>
          <w:szCs w:val="22"/>
          <w:lang w:val="ru-RU"/>
        </w:rPr>
        <w:t>)</w:t>
      </w:r>
      <w:r w:rsidR="004E1AE6" w:rsidRPr="004E1AE6">
        <w:rPr>
          <w:sz w:val="22"/>
          <w:szCs w:val="22"/>
          <w:lang w:val="ru-RU"/>
        </w:rPr>
        <w:t xml:space="preserve"> од дана </w:t>
      </w:r>
      <w:r w:rsidR="004E1AE6">
        <w:rPr>
          <w:sz w:val="22"/>
          <w:szCs w:val="22"/>
          <w:lang w:val="ru-RU"/>
        </w:rPr>
        <w:t>пријема рачуна  путем СЕФ-а</w:t>
      </w:r>
      <w:r w:rsidR="004E1AE6" w:rsidRPr="004E1AE6">
        <w:rPr>
          <w:sz w:val="22"/>
          <w:szCs w:val="22"/>
          <w:lang w:val="ru-RU"/>
        </w:rPr>
        <w:t>.</w:t>
      </w:r>
    </w:p>
    <w:p w:rsidR="00CA1A5D" w:rsidRDefault="003061F7" w:rsidP="00CA1A5D">
      <w:pPr>
        <w:autoSpaceDE w:val="0"/>
        <w:autoSpaceDN w:val="0"/>
        <w:adjustRightInd w:val="0"/>
        <w:ind w:firstLine="720"/>
        <w:jc w:val="both"/>
        <w:rPr>
          <w:rFonts w:eastAsia="Malgun Gothic"/>
          <w:bCs/>
          <w:iCs/>
          <w:sz w:val="22"/>
          <w:szCs w:val="22"/>
          <w:lang w:val="sr-Cyrl-CS"/>
        </w:rPr>
      </w:pPr>
      <w:r w:rsidRPr="0093537F">
        <w:rPr>
          <w:rFonts w:eastAsia="Malgun Gothic"/>
          <w:bCs/>
          <w:iCs/>
          <w:sz w:val="22"/>
          <w:szCs w:val="22"/>
          <w:lang w:val="sr-Cyrl-CS"/>
        </w:rPr>
        <w:t xml:space="preserve">Уколико Наручилац захтева </w:t>
      </w:r>
      <w:r w:rsidR="002D201F">
        <w:rPr>
          <w:rFonts w:eastAsia="Malgun Gothic"/>
          <w:bCs/>
          <w:iCs/>
          <w:sz w:val="22"/>
          <w:szCs w:val="22"/>
          <w:lang w:val="sr-Cyrl-CS"/>
        </w:rPr>
        <w:t>или одобри</w:t>
      </w:r>
      <w:r w:rsidR="002D201F" w:rsidRPr="0093537F">
        <w:rPr>
          <w:rFonts w:eastAsia="Malgun Gothic"/>
          <w:bCs/>
          <w:iCs/>
          <w:sz w:val="22"/>
          <w:szCs w:val="22"/>
          <w:lang w:val="sr-Cyrl-CS"/>
        </w:rPr>
        <w:t xml:space="preserve"> </w:t>
      </w:r>
      <w:r w:rsidRPr="0093537F">
        <w:rPr>
          <w:rFonts w:eastAsia="Malgun Gothic"/>
          <w:bCs/>
          <w:iCs/>
          <w:sz w:val="22"/>
          <w:szCs w:val="22"/>
          <w:lang w:val="sr-Cyrl-CS"/>
        </w:rPr>
        <w:t>сукцесивну</w:t>
      </w:r>
      <w:r w:rsidR="002D201F">
        <w:rPr>
          <w:rFonts w:eastAsia="Malgun Gothic"/>
          <w:bCs/>
          <w:iCs/>
          <w:sz w:val="22"/>
          <w:szCs w:val="22"/>
          <w:lang w:val="sr-Cyrl-CS"/>
        </w:rPr>
        <w:t xml:space="preserve"> </w:t>
      </w:r>
      <w:r w:rsidRPr="0093537F">
        <w:rPr>
          <w:rFonts w:eastAsia="Malgun Gothic"/>
          <w:bCs/>
          <w:iCs/>
          <w:sz w:val="22"/>
          <w:szCs w:val="22"/>
          <w:lang w:val="sr-Cyrl-CS"/>
        </w:rPr>
        <w:t xml:space="preserve">испоруку предметних добара, Добављач је овлашћен да рачун достави након сваке испоруке. </w:t>
      </w:r>
    </w:p>
    <w:p w:rsidR="00CA1A5D" w:rsidRPr="00DE3D8C" w:rsidRDefault="00CA1A5D" w:rsidP="00CA1A5D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Latn-RS"/>
        </w:rPr>
      </w:pPr>
      <w:r>
        <w:rPr>
          <w:rFonts w:eastAsiaTheme="minorHAnsi" w:cstheme="minorBidi"/>
          <w:sz w:val="22"/>
          <w:szCs w:val="22"/>
          <w:lang w:val="sr-Cyrl-CS"/>
        </w:rPr>
        <w:t>Рачун се</w:t>
      </w:r>
      <w:r w:rsidRPr="004E1AE6">
        <w:rPr>
          <w:rFonts w:eastAsiaTheme="minorHAnsi" w:cstheme="minorBidi"/>
          <w:sz w:val="22"/>
          <w:szCs w:val="22"/>
          <w:lang w:val="sr-Cyrl-CS"/>
        </w:rPr>
        <w:t xml:space="preserve"> сачињ</w:t>
      </w:r>
      <w:r>
        <w:rPr>
          <w:rFonts w:eastAsiaTheme="minorHAnsi" w:cstheme="minorBidi"/>
          <w:sz w:val="22"/>
          <w:szCs w:val="22"/>
          <w:lang w:val="sr-Cyrl-CS"/>
        </w:rPr>
        <w:t>ава</w:t>
      </w:r>
      <w:r w:rsidRPr="004E1AE6">
        <w:rPr>
          <w:rFonts w:eastAsiaTheme="minorHAnsi" w:cstheme="minorBidi"/>
          <w:sz w:val="22"/>
          <w:szCs w:val="22"/>
          <w:lang w:val="sr-Cyrl-CS"/>
        </w:rPr>
        <w:t xml:space="preserve"> у складу </w:t>
      </w:r>
      <w:proofErr w:type="spellStart"/>
      <w:r w:rsidRPr="004E1AE6">
        <w:rPr>
          <w:rFonts w:eastAsiaTheme="minorHAnsi" w:cstheme="minorBidi"/>
          <w:sz w:val="22"/>
          <w:szCs w:val="22"/>
          <w:lang w:val="en-US"/>
        </w:rPr>
        <w:t>са</w:t>
      </w:r>
      <w:proofErr w:type="spellEnd"/>
      <w:r w:rsidRPr="004E1AE6">
        <w:rPr>
          <w:rFonts w:eastAsiaTheme="minorHAnsi" w:cstheme="minorBidi"/>
          <w:sz w:val="22"/>
          <w:szCs w:val="22"/>
          <w:lang w:val="en-US"/>
        </w:rPr>
        <w:t xml:space="preserve"> </w:t>
      </w:r>
      <w:proofErr w:type="spellStart"/>
      <w:r w:rsidRPr="004E1AE6">
        <w:rPr>
          <w:rFonts w:eastAsiaTheme="minorHAnsi" w:cstheme="minorBidi"/>
          <w:sz w:val="22"/>
          <w:szCs w:val="22"/>
          <w:lang w:val="en-US"/>
        </w:rPr>
        <w:t>одредбама</w:t>
      </w:r>
      <w:proofErr w:type="spellEnd"/>
      <w:r w:rsidRPr="004E1AE6">
        <w:rPr>
          <w:rFonts w:eastAsiaTheme="minorHAnsi" w:cstheme="minorBidi"/>
          <w:sz w:val="22"/>
          <w:szCs w:val="22"/>
          <w:lang w:val="en-US"/>
        </w:rPr>
        <w:t xml:space="preserve"> </w:t>
      </w:r>
      <w:r w:rsidRPr="00067B12">
        <w:rPr>
          <w:rFonts w:eastAsia="Calibri"/>
          <w:sz w:val="22"/>
          <w:szCs w:val="22"/>
          <w:lang w:val="sr-Cyrl-CS"/>
        </w:rPr>
        <w:t>у складу са одредбама Закона о порезу на додату вредност, Зaкoна o eлeктрoнскoм фaктурисaњу ("Сл.глaсник РС", бр. 44/2021, 129/2021, 138/2022, 92/2023 и 94/2024) и осталих односних позитивнх прописа</w:t>
      </w:r>
      <w:r>
        <w:rPr>
          <w:rFonts w:eastAsia="Calibri"/>
          <w:sz w:val="22"/>
          <w:szCs w:val="22"/>
          <w:lang w:val="sr-Cyrl-CS"/>
        </w:rPr>
        <w:t xml:space="preserve"> </w:t>
      </w:r>
      <w:r w:rsidRPr="00DE3D8C">
        <w:rPr>
          <w:rFonts w:eastAsia="Calibri"/>
          <w:sz w:val="22"/>
          <w:szCs w:val="22"/>
          <w:lang w:val="sr-Cyrl-CS"/>
        </w:rPr>
        <w:t xml:space="preserve">и уз који је приложена копија </w:t>
      </w:r>
      <w:r>
        <w:rPr>
          <w:sz w:val="22"/>
          <w:szCs w:val="22"/>
          <w:lang w:val="sr-Cyrl-CS"/>
        </w:rPr>
        <w:t>документа</w:t>
      </w:r>
      <w:r w:rsidRPr="00DE3D8C">
        <w:rPr>
          <w:sz w:val="22"/>
          <w:szCs w:val="22"/>
          <w:lang w:val="sr-Cyrl-CS"/>
        </w:rPr>
        <w:t xml:space="preserve"> из које је видљив </w:t>
      </w:r>
      <w:r w:rsidRPr="00DE3D8C">
        <w:rPr>
          <w:sz w:val="22"/>
          <w:szCs w:val="22"/>
        </w:rPr>
        <w:t>број испоручених предметних добара, наведених по називу.</w:t>
      </w:r>
    </w:p>
    <w:p w:rsidR="00CA1A5D" w:rsidRPr="00CA1A5D" w:rsidRDefault="00CA1A5D" w:rsidP="00CA1A5D">
      <w:pPr>
        <w:autoSpaceDE w:val="0"/>
        <w:autoSpaceDN w:val="0"/>
        <w:ind w:firstLine="720"/>
        <w:jc w:val="both"/>
        <w:rPr>
          <w:rFonts w:eastAsia="Calibri"/>
          <w:sz w:val="22"/>
          <w:szCs w:val="22"/>
        </w:rPr>
      </w:pPr>
      <w:r w:rsidRPr="00DE3D8C">
        <w:rPr>
          <w:rFonts w:eastAsia="Calibri"/>
          <w:sz w:val="22"/>
          <w:szCs w:val="22"/>
          <w:lang w:val="sr-Cyrl-CS"/>
        </w:rPr>
        <w:t xml:space="preserve">Услов за плаћање </w:t>
      </w:r>
      <w:r>
        <w:rPr>
          <w:rFonts w:eastAsia="Calibri"/>
          <w:sz w:val="22"/>
          <w:szCs w:val="22"/>
          <w:lang w:val="sr-Cyrl-CS"/>
        </w:rPr>
        <w:t>је сагласност лица које је задужено</w:t>
      </w:r>
      <w:r w:rsidRPr="00DE3D8C">
        <w:rPr>
          <w:rFonts w:eastAsia="Calibri"/>
          <w:sz w:val="22"/>
          <w:szCs w:val="22"/>
          <w:lang w:val="sr-Cyrl-CS"/>
        </w:rPr>
        <w:t xml:space="preserve"> од стране Наручиоца за праћење реализације овог уговора, која се даје парафирањем рачуна и/или пот</w:t>
      </w:r>
      <w:r w:rsidRPr="00DE3D8C">
        <w:rPr>
          <w:rFonts w:eastAsia="Calibri"/>
          <w:sz w:val="22"/>
          <w:szCs w:val="22"/>
        </w:rPr>
        <w:t>п</w:t>
      </w:r>
      <w:r w:rsidRPr="00DE3D8C">
        <w:rPr>
          <w:rFonts w:eastAsia="Calibri"/>
          <w:sz w:val="22"/>
          <w:szCs w:val="22"/>
          <w:lang w:val="sr-Cyrl-CS"/>
        </w:rPr>
        <w:t xml:space="preserve">исивањем одговарајућег интерног документа Наручиоца. Давањем предметне сагласности, лице задужено за праћење реализације овог уговора потврђује да је набавка извршена у свему према захтевима Наручиоца и у </w:t>
      </w:r>
      <w:r w:rsidRPr="00067B12">
        <w:rPr>
          <w:rFonts w:eastAsia="Calibri"/>
          <w:sz w:val="22"/>
          <w:szCs w:val="22"/>
          <w:lang w:val="sr-Cyrl-CS"/>
        </w:rPr>
        <w:t>складу са одредбама овог уговора.</w:t>
      </w:r>
    </w:p>
    <w:p w:rsidR="00CA1A5D" w:rsidRPr="00067B12" w:rsidRDefault="00CA1A5D" w:rsidP="00CA1A5D">
      <w:pPr>
        <w:autoSpaceDE w:val="0"/>
        <w:autoSpaceDN w:val="0"/>
        <w:ind w:firstLine="720"/>
        <w:jc w:val="both"/>
        <w:rPr>
          <w:rFonts w:eastAsia="Calibri"/>
          <w:sz w:val="22"/>
          <w:szCs w:val="22"/>
          <w:lang w:val="sr-Cyrl-CS"/>
        </w:rPr>
      </w:pPr>
      <w:r w:rsidRPr="00067B12">
        <w:rPr>
          <w:sz w:val="22"/>
          <w:szCs w:val="22"/>
        </w:rPr>
        <w:t>КЈС овог наручиоца је 14840.</w:t>
      </w:r>
    </w:p>
    <w:p w:rsidR="00354D22" w:rsidRPr="00A27494" w:rsidRDefault="00CA1A5D" w:rsidP="00A2749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7B12">
        <w:rPr>
          <w:sz w:val="22"/>
          <w:szCs w:val="22"/>
          <w:lang w:val="sr-Cyrl-CS"/>
        </w:rPr>
        <w:t>Плаћање се врши на текући рачун који Добављач наведе у рачуну.</w:t>
      </w:r>
    </w:p>
    <w:p w:rsidR="00E1387E" w:rsidRPr="00E1387E" w:rsidRDefault="00E1387E" w:rsidP="00354D22">
      <w:pPr>
        <w:rPr>
          <w:rFonts w:ascii="Calibri" w:eastAsia="Calibri" w:hAnsi="Calibri" w:cs="Calibri"/>
          <w:color w:val="FF0000"/>
          <w:sz w:val="22"/>
          <w:szCs w:val="22"/>
          <w:lang w:val="sr-Latn-RS"/>
        </w:rPr>
      </w:pPr>
    </w:p>
    <w:p w:rsidR="006D7930" w:rsidRPr="00537B01" w:rsidRDefault="006D7930" w:rsidP="00640479">
      <w:pPr>
        <w:widowControl w:val="0"/>
        <w:jc w:val="center"/>
        <w:rPr>
          <w:b/>
          <w:sz w:val="22"/>
          <w:szCs w:val="22"/>
          <w:lang w:eastAsia="sr-Latn-RS"/>
        </w:rPr>
      </w:pPr>
      <w:r w:rsidRPr="00537B01">
        <w:rPr>
          <w:b/>
          <w:sz w:val="22"/>
          <w:szCs w:val="22"/>
          <w:lang w:val="sr-Latn-RS" w:eastAsia="sr-Latn-RS"/>
        </w:rPr>
        <w:t xml:space="preserve">Члан </w:t>
      </w:r>
      <w:r w:rsidRPr="00537B01">
        <w:rPr>
          <w:b/>
          <w:sz w:val="22"/>
          <w:szCs w:val="22"/>
          <w:lang w:eastAsia="sr-Latn-RS"/>
        </w:rPr>
        <w:t>4</w:t>
      </w:r>
    </w:p>
    <w:p w:rsidR="00944B69" w:rsidRPr="00400A29" w:rsidRDefault="006D7930" w:rsidP="00640479">
      <w:pPr>
        <w:ind w:firstLine="720"/>
        <w:jc w:val="both"/>
        <w:rPr>
          <w:sz w:val="22"/>
          <w:szCs w:val="22"/>
        </w:rPr>
      </w:pPr>
      <w:r w:rsidRPr="00400A29">
        <w:rPr>
          <w:sz w:val="22"/>
          <w:szCs w:val="22"/>
        </w:rPr>
        <w:t>Средств</w:t>
      </w:r>
      <w:r w:rsidR="002A6A63" w:rsidRPr="00400A29">
        <w:rPr>
          <w:sz w:val="22"/>
          <w:szCs w:val="22"/>
        </w:rPr>
        <w:t xml:space="preserve">а за реализацију овог уговора </w:t>
      </w:r>
      <w:r w:rsidR="00C150F7" w:rsidRPr="00400A29">
        <w:rPr>
          <w:sz w:val="22"/>
          <w:szCs w:val="22"/>
        </w:rPr>
        <w:t>су у целости обезбеђена</w:t>
      </w:r>
      <w:r w:rsidR="0093537F" w:rsidRPr="00400A29">
        <w:rPr>
          <w:sz w:val="22"/>
          <w:szCs w:val="22"/>
          <w:lang w:val="en-GB"/>
        </w:rPr>
        <w:t xml:space="preserve"> </w:t>
      </w:r>
      <w:r w:rsidRPr="00400A29">
        <w:rPr>
          <w:sz w:val="22"/>
          <w:szCs w:val="22"/>
        </w:rPr>
        <w:t>Закон</w:t>
      </w:r>
      <w:r w:rsidR="007B1D01" w:rsidRPr="00400A29">
        <w:rPr>
          <w:sz w:val="22"/>
          <w:szCs w:val="22"/>
        </w:rPr>
        <w:t xml:space="preserve">ом о буџету Републике Србије </w:t>
      </w:r>
      <w:r w:rsidR="0093537F" w:rsidRPr="00400A29">
        <w:rPr>
          <w:sz w:val="22"/>
          <w:szCs w:val="22"/>
        </w:rPr>
        <w:t>за текућу годину.</w:t>
      </w:r>
    </w:p>
    <w:p w:rsidR="00944B69" w:rsidRPr="00400A29" w:rsidRDefault="00944B69" w:rsidP="00640479">
      <w:pPr>
        <w:tabs>
          <w:tab w:val="left" w:pos="720"/>
          <w:tab w:val="left" w:pos="1440"/>
        </w:tabs>
        <w:jc w:val="both"/>
        <w:rPr>
          <w:iCs/>
          <w:sz w:val="22"/>
          <w:szCs w:val="22"/>
          <w:lang w:val="en-US"/>
        </w:rPr>
      </w:pPr>
      <w:r w:rsidRPr="00400A29">
        <w:rPr>
          <w:iCs/>
          <w:sz w:val="22"/>
          <w:szCs w:val="22"/>
          <w:lang w:val="sr-Cyrl-CS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944B69" w:rsidRPr="00400A29" w:rsidRDefault="00944B69" w:rsidP="00640479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400A29">
        <w:rPr>
          <w:iCs/>
          <w:noProof/>
          <w:sz w:val="22"/>
          <w:lang w:val="sr-Cyrl-CS"/>
        </w:rPr>
        <w:tab/>
        <w:t>Наручилац задржава право да плаћање доспеле обавезе изврши у складу са могућностима извршења буџета, имајући у виду расположиве месечне квоте</w:t>
      </w:r>
      <w:r w:rsidR="00640479" w:rsidRPr="00400A29">
        <w:rPr>
          <w:iCs/>
          <w:noProof/>
          <w:sz w:val="22"/>
          <w:lang w:val="sr-Cyrl-CS"/>
        </w:rPr>
        <w:t>,</w:t>
      </w:r>
      <w:r w:rsidRPr="00400A29">
        <w:rPr>
          <w:iCs/>
          <w:noProof/>
          <w:sz w:val="22"/>
          <w:lang w:val="sr-Cyrl-CS"/>
        </w:rPr>
        <w:t xml:space="preserve"> а Добављач је сагласан да </w:t>
      </w:r>
      <w:r w:rsidR="007B1D01" w:rsidRPr="00400A29">
        <w:rPr>
          <w:iCs/>
          <w:noProof/>
          <w:sz w:val="22"/>
          <w:lang w:val="sr-Cyrl-CS"/>
        </w:rPr>
        <w:t>испоручена добра</w:t>
      </w:r>
      <w:r w:rsidRPr="00400A29">
        <w:rPr>
          <w:iCs/>
          <w:noProof/>
          <w:sz w:val="22"/>
          <w:lang w:val="sr-Cyrl-CS"/>
        </w:rPr>
        <w:t xml:space="preserve"> буду плаћен</w:t>
      </w:r>
      <w:r w:rsidR="007B1D01" w:rsidRPr="00400A29">
        <w:rPr>
          <w:iCs/>
          <w:noProof/>
          <w:sz w:val="22"/>
          <w:lang w:val="sr-Cyrl-CS"/>
        </w:rPr>
        <w:t>а</w:t>
      </w:r>
      <w:r w:rsidRPr="00400A29">
        <w:rPr>
          <w:iCs/>
          <w:noProof/>
          <w:sz w:val="22"/>
          <w:lang w:val="sr-Cyrl-CS"/>
        </w:rPr>
        <w:t xml:space="preserve"> у складу са наведеним могућностима.</w:t>
      </w:r>
    </w:p>
    <w:p w:rsidR="00A27494" w:rsidRDefault="00A27494" w:rsidP="00A2749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27494" w:rsidRDefault="00A27494" w:rsidP="00A2749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27494" w:rsidRDefault="00D62AD6" w:rsidP="00A2749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00A29">
        <w:rPr>
          <w:sz w:val="22"/>
          <w:szCs w:val="22"/>
        </w:rPr>
        <w:t xml:space="preserve"> </w:t>
      </w:r>
    </w:p>
    <w:p w:rsidR="00CD4394" w:rsidRPr="00A27494" w:rsidRDefault="00CD4394" w:rsidP="00A274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0A29">
        <w:rPr>
          <w:b/>
          <w:bCs/>
          <w:i/>
          <w:sz w:val="22"/>
          <w:szCs w:val="22"/>
          <w:lang w:val="ru-RU"/>
        </w:rPr>
        <w:lastRenderedPageBreak/>
        <w:t>Средств</w:t>
      </w:r>
      <w:r w:rsidRPr="00400A29">
        <w:rPr>
          <w:b/>
          <w:bCs/>
          <w:i/>
          <w:sz w:val="22"/>
          <w:szCs w:val="22"/>
        </w:rPr>
        <w:t>а</w:t>
      </w:r>
      <w:r w:rsidRPr="00400A29">
        <w:rPr>
          <w:b/>
          <w:bCs/>
          <w:i/>
          <w:sz w:val="22"/>
          <w:szCs w:val="22"/>
          <w:lang w:val="ru-RU"/>
        </w:rPr>
        <w:t xml:space="preserve"> финансијског обезбеђења</w:t>
      </w:r>
    </w:p>
    <w:p w:rsidR="00CD4394" w:rsidRPr="00400A29" w:rsidRDefault="00CD4394" w:rsidP="009028FA">
      <w:pPr>
        <w:jc w:val="center"/>
        <w:rPr>
          <w:b/>
          <w:sz w:val="22"/>
          <w:szCs w:val="22"/>
        </w:rPr>
      </w:pPr>
      <w:r w:rsidRPr="00400A29">
        <w:rPr>
          <w:b/>
          <w:sz w:val="22"/>
          <w:szCs w:val="22"/>
          <w:lang w:val="sr-Cyrl-CS"/>
        </w:rPr>
        <w:t xml:space="preserve">Члан </w:t>
      </w:r>
      <w:r w:rsidR="004E1AE6" w:rsidRPr="00400A29">
        <w:rPr>
          <w:b/>
          <w:sz w:val="22"/>
          <w:szCs w:val="22"/>
        </w:rPr>
        <w:t>5</w:t>
      </w:r>
    </w:p>
    <w:p w:rsidR="00CD4394" w:rsidRDefault="00CD4394" w:rsidP="009028FA">
      <w:pPr>
        <w:tabs>
          <w:tab w:val="left" w:pos="900"/>
        </w:tabs>
        <w:jc w:val="both"/>
        <w:rPr>
          <w:sz w:val="22"/>
          <w:szCs w:val="22"/>
        </w:rPr>
      </w:pPr>
      <w:r w:rsidRPr="00116120">
        <w:rPr>
          <w:sz w:val="22"/>
          <w:szCs w:val="22"/>
          <w:lang w:val="sr-Cyrl-CS"/>
        </w:rPr>
        <w:tab/>
      </w:r>
      <w:r w:rsidRPr="00116120">
        <w:rPr>
          <w:rFonts w:eastAsia="Arial Unicode MS"/>
          <w:kern w:val="1"/>
          <w:sz w:val="22"/>
          <w:szCs w:val="22"/>
          <w:lang w:val="sr-Cyrl-CS" w:eastAsia="ar-SA"/>
        </w:rPr>
        <w:t>Добављач</w:t>
      </w:r>
      <w:r w:rsidRPr="00116120">
        <w:rPr>
          <w:rFonts w:eastAsia="Arial Unicode MS"/>
          <w:noProof/>
          <w:kern w:val="1"/>
          <w:sz w:val="22"/>
          <w:szCs w:val="22"/>
          <w:lang w:eastAsia="ar-SA"/>
        </w:rPr>
        <w:t xml:space="preserve"> је обавезан да</w:t>
      </w:r>
      <w:r w:rsidRPr="00116120">
        <w:rPr>
          <w:rFonts w:eastAsia="Arial Unicode MS"/>
          <w:noProof/>
          <w:kern w:val="1"/>
          <w:sz w:val="22"/>
          <w:szCs w:val="22"/>
          <w:lang w:val="sr-Cyrl-CS" w:eastAsia="ar-SA"/>
        </w:rPr>
        <w:t>,</w:t>
      </w:r>
      <w:r w:rsidRPr="00116120">
        <w:rPr>
          <w:rFonts w:eastAsia="Arial Unicode MS"/>
          <w:noProof/>
          <w:kern w:val="1"/>
          <w:sz w:val="22"/>
          <w:szCs w:val="22"/>
          <w:lang w:eastAsia="ar-SA"/>
        </w:rPr>
        <w:t xml:space="preserve"> најкасније </w:t>
      </w:r>
      <w:r w:rsidR="00C150F7">
        <w:rPr>
          <w:rFonts w:eastAsia="Arial Unicode MS"/>
          <w:noProof/>
          <w:kern w:val="1"/>
          <w:sz w:val="22"/>
          <w:szCs w:val="22"/>
          <w:lang w:eastAsia="ar-SA"/>
        </w:rPr>
        <w:t>уз испоруку,</w:t>
      </w:r>
      <w:r w:rsidRPr="00116120">
        <w:rPr>
          <w:rFonts w:eastAsia="Arial Unicode MS"/>
          <w:noProof/>
          <w:kern w:val="1"/>
          <w:sz w:val="22"/>
          <w:szCs w:val="22"/>
          <w:lang w:eastAsia="ar-SA"/>
        </w:rPr>
        <w:t xml:space="preserve"> </w:t>
      </w:r>
      <w:r w:rsidRPr="00116120">
        <w:rPr>
          <w:sz w:val="22"/>
          <w:szCs w:val="22"/>
        </w:rPr>
        <w:t xml:space="preserve">на име средства финансијског обезбеђења </w:t>
      </w:r>
      <w:r w:rsidRPr="00116120">
        <w:rPr>
          <w:b/>
          <w:sz w:val="22"/>
          <w:szCs w:val="22"/>
        </w:rPr>
        <w:t>за отклањање грешака у</w:t>
      </w:r>
      <w:r w:rsidRPr="00116120">
        <w:rPr>
          <w:sz w:val="22"/>
          <w:szCs w:val="22"/>
        </w:rPr>
        <w:t xml:space="preserve"> </w:t>
      </w:r>
      <w:r w:rsidRPr="00116120">
        <w:rPr>
          <w:b/>
          <w:sz w:val="22"/>
          <w:szCs w:val="22"/>
        </w:rPr>
        <w:t>гарантном року</w:t>
      </w:r>
      <w:r w:rsidRPr="00116120">
        <w:rPr>
          <w:sz w:val="22"/>
          <w:szCs w:val="22"/>
        </w:rPr>
        <w:t xml:space="preserve">, преда Наручиоцу </w:t>
      </w:r>
      <w:r w:rsidR="004E1AE6">
        <w:rPr>
          <w:sz w:val="22"/>
          <w:szCs w:val="22"/>
        </w:rPr>
        <w:t xml:space="preserve">регистровану </w:t>
      </w:r>
      <w:r w:rsidRPr="00116120">
        <w:rPr>
          <w:sz w:val="22"/>
          <w:szCs w:val="22"/>
        </w:rPr>
        <w:t>бланко соло меницу са одговарајућим меничним овлашћењем, с тим да се уз наведено обавезно доставља и копија картона депонованих потписа, оверена од стране пословне банке Добављача.</w:t>
      </w:r>
    </w:p>
    <w:p w:rsidR="00A27494" w:rsidRPr="00A27494" w:rsidRDefault="00A27494" w:rsidP="009028FA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С</w:t>
      </w:r>
      <w:r w:rsidRPr="00116120">
        <w:rPr>
          <w:sz w:val="22"/>
          <w:szCs w:val="22"/>
        </w:rPr>
        <w:t xml:space="preserve">редства финансијског обезбеђења </w:t>
      </w:r>
      <w:r w:rsidRPr="00A27494">
        <w:rPr>
          <w:sz w:val="22"/>
          <w:szCs w:val="22"/>
        </w:rPr>
        <w:t>за отклањање грешака у гарантном року обухвата период саобразности и период продужене гаранције.</w:t>
      </w:r>
    </w:p>
    <w:p w:rsidR="00CD4394" w:rsidRPr="00116120" w:rsidRDefault="00CD4394" w:rsidP="00CD4394">
      <w:pPr>
        <w:tabs>
          <w:tab w:val="left" w:pos="900"/>
        </w:tabs>
        <w:jc w:val="both"/>
        <w:rPr>
          <w:sz w:val="22"/>
          <w:szCs w:val="22"/>
        </w:rPr>
      </w:pPr>
      <w:r w:rsidRPr="00116120">
        <w:rPr>
          <w:sz w:val="22"/>
          <w:szCs w:val="22"/>
          <w:lang w:val="sr-Latn-RS"/>
        </w:rPr>
        <w:tab/>
      </w:r>
      <w:r w:rsidRPr="00116120">
        <w:rPr>
          <w:sz w:val="22"/>
          <w:szCs w:val="22"/>
        </w:rPr>
        <w:t>Вредност средства обезбеђења за отклањање грешака у гарантном року утврђује се у износ</w:t>
      </w:r>
      <w:r w:rsidR="00A27494">
        <w:rPr>
          <w:sz w:val="22"/>
          <w:szCs w:val="22"/>
        </w:rPr>
        <w:t>у који одговара</w:t>
      </w:r>
      <w:r w:rsidRPr="00116120">
        <w:rPr>
          <w:sz w:val="22"/>
          <w:szCs w:val="22"/>
        </w:rPr>
        <w:t xml:space="preserve"> висини од </w:t>
      </w:r>
      <w:r w:rsidRPr="00E1387E">
        <w:rPr>
          <w:b/>
          <w:sz w:val="22"/>
          <w:szCs w:val="22"/>
        </w:rPr>
        <w:t>10%</w:t>
      </w:r>
      <w:r w:rsidRPr="00116120">
        <w:rPr>
          <w:sz w:val="22"/>
          <w:szCs w:val="22"/>
        </w:rPr>
        <w:t xml:space="preserve"> од укупне вредности уговора без обрачунатог пореза на додату вредност</w:t>
      </w:r>
      <w:r w:rsidR="003061F7">
        <w:rPr>
          <w:sz w:val="22"/>
          <w:szCs w:val="22"/>
        </w:rPr>
        <w:t>.</w:t>
      </w:r>
    </w:p>
    <w:p w:rsidR="00CD4394" w:rsidRDefault="00CD4394" w:rsidP="00CD4394">
      <w:pPr>
        <w:ind w:firstLine="720"/>
        <w:jc w:val="both"/>
        <w:rPr>
          <w:sz w:val="22"/>
          <w:szCs w:val="22"/>
          <w:lang w:val="sr-Cyrl-CS"/>
        </w:rPr>
      </w:pPr>
      <w:r w:rsidRPr="00116120">
        <w:rPr>
          <w:sz w:val="22"/>
          <w:szCs w:val="22"/>
        </w:rPr>
        <w:t xml:space="preserve">Средство обезбеђења за отклањање грешака у гарантном року траје 10 (десет) дана дуже од истека </w:t>
      </w:r>
      <w:r w:rsidR="00A27494">
        <w:rPr>
          <w:sz w:val="22"/>
          <w:szCs w:val="22"/>
        </w:rPr>
        <w:t xml:space="preserve">продуженог </w:t>
      </w:r>
      <w:r w:rsidRPr="00116120">
        <w:rPr>
          <w:sz w:val="22"/>
          <w:szCs w:val="22"/>
        </w:rPr>
        <w:t>гарантног рока за последњ</w:t>
      </w:r>
      <w:r w:rsidRPr="00116120">
        <w:rPr>
          <w:sz w:val="22"/>
          <w:szCs w:val="22"/>
          <w:lang w:val="sr-Cyrl-CS"/>
        </w:rPr>
        <w:t>е испоручено добро</w:t>
      </w:r>
      <w:r w:rsidR="003061F7">
        <w:rPr>
          <w:sz w:val="22"/>
          <w:szCs w:val="22"/>
          <w:lang w:val="sr-Cyrl-CS"/>
        </w:rPr>
        <w:t>.</w:t>
      </w:r>
      <w:r w:rsidRPr="00116120">
        <w:rPr>
          <w:sz w:val="22"/>
          <w:szCs w:val="22"/>
          <w:lang w:val="sr-Cyrl-CS"/>
        </w:rPr>
        <w:t xml:space="preserve"> </w:t>
      </w:r>
      <w:r w:rsidR="003061F7">
        <w:rPr>
          <w:sz w:val="22"/>
          <w:szCs w:val="22"/>
          <w:lang w:val="sr-Cyrl-CS"/>
        </w:rPr>
        <w:t xml:space="preserve"> </w:t>
      </w:r>
    </w:p>
    <w:p w:rsidR="00E1387E" w:rsidRPr="00A27494" w:rsidRDefault="00E1387E" w:rsidP="00A27494">
      <w:pPr>
        <w:rPr>
          <w:b/>
          <w:sz w:val="22"/>
          <w:szCs w:val="22"/>
        </w:rPr>
      </w:pPr>
    </w:p>
    <w:p w:rsidR="00CD4394" w:rsidRPr="00116120" w:rsidRDefault="00CD4394" w:rsidP="00CD4394">
      <w:pPr>
        <w:jc w:val="center"/>
        <w:rPr>
          <w:b/>
          <w:sz w:val="22"/>
          <w:szCs w:val="22"/>
          <w:lang w:val="sr-Cyrl-CS"/>
        </w:rPr>
      </w:pPr>
      <w:r w:rsidRPr="00116120">
        <w:rPr>
          <w:b/>
          <w:sz w:val="22"/>
          <w:szCs w:val="22"/>
        </w:rPr>
        <w:t xml:space="preserve">Члан </w:t>
      </w:r>
      <w:r w:rsidR="004E1AE6">
        <w:rPr>
          <w:b/>
          <w:sz w:val="22"/>
          <w:szCs w:val="22"/>
          <w:lang w:val="sr-Cyrl-CS"/>
        </w:rPr>
        <w:t>6</w:t>
      </w:r>
    </w:p>
    <w:p w:rsidR="00CD4394" w:rsidRPr="00116120" w:rsidRDefault="00CD4394" w:rsidP="00CD4394">
      <w:pPr>
        <w:ind w:firstLine="720"/>
        <w:jc w:val="both"/>
        <w:rPr>
          <w:sz w:val="22"/>
          <w:szCs w:val="22"/>
        </w:rPr>
      </w:pPr>
      <w:r w:rsidRPr="00116120">
        <w:rPr>
          <w:sz w:val="22"/>
          <w:szCs w:val="22"/>
        </w:rPr>
        <w:t xml:space="preserve">Уколико </w:t>
      </w:r>
      <w:r w:rsidRPr="00116120">
        <w:rPr>
          <w:sz w:val="22"/>
          <w:szCs w:val="22"/>
          <w:lang w:val="sr-Cyrl-CS"/>
        </w:rPr>
        <w:t xml:space="preserve">Добављач </w:t>
      </w:r>
      <w:r w:rsidRPr="00116120">
        <w:rPr>
          <w:sz w:val="22"/>
          <w:szCs w:val="22"/>
        </w:rPr>
        <w:t>не буд</w:t>
      </w:r>
      <w:r w:rsidRPr="00116120">
        <w:rPr>
          <w:sz w:val="22"/>
          <w:szCs w:val="22"/>
          <w:lang w:val="sr-Cyrl-CS"/>
        </w:rPr>
        <w:t>е</w:t>
      </w:r>
      <w:r w:rsidRPr="00116120">
        <w:rPr>
          <w:sz w:val="22"/>
          <w:szCs w:val="22"/>
        </w:rPr>
        <w:t xml:space="preserve"> извршава</w:t>
      </w:r>
      <w:r w:rsidRPr="00116120">
        <w:rPr>
          <w:sz w:val="22"/>
          <w:szCs w:val="22"/>
          <w:lang w:val="sr-Cyrl-CS"/>
        </w:rPr>
        <w:t>о</w:t>
      </w:r>
      <w:r w:rsidRPr="00116120">
        <w:rPr>
          <w:sz w:val="22"/>
          <w:szCs w:val="22"/>
        </w:rPr>
        <w:t xml:space="preserve"> </w:t>
      </w:r>
      <w:r w:rsidRPr="00116120">
        <w:rPr>
          <w:sz w:val="22"/>
          <w:szCs w:val="22"/>
          <w:lang w:val="sr-Cyrl-CS"/>
        </w:rPr>
        <w:t xml:space="preserve">обавезе </w:t>
      </w:r>
      <w:r w:rsidRPr="00116120">
        <w:rPr>
          <w:sz w:val="22"/>
          <w:szCs w:val="22"/>
        </w:rPr>
        <w:t xml:space="preserve">у свему према одредбама овог </w:t>
      </w:r>
      <w:r w:rsidR="0088509D">
        <w:rPr>
          <w:sz w:val="22"/>
          <w:szCs w:val="22"/>
        </w:rPr>
        <w:t>у</w:t>
      </w:r>
      <w:r w:rsidRPr="00116120">
        <w:rPr>
          <w:sz w:val="22"/>
          <w:szCs w:val="22"/>
        </w:rPr>
        <w:t>говора, Наручилац ће активирати</w:t>
      </w:r>
      <w:r w:rsidR="004E1AE6">
        <w:rPr>
          <w:sz w:val="22"/>
          <w:szCs w:val="22"/>
        </w:rPr>
        <w:t xml:space="preserve"> достављено средство обезбеђења</w:t>
      </w:r>
      <w:r w:rsidRPr="00116120">
        <w:rPr>
          <w:sz w:val="22"/>
          <w:szCs w:val="22"/>
        </w:rPr>
        <w:t xml:space="preserve"> за откл</w:t>
      </w:r>
      <w:r w:rsidR="002A6A63" w:rsidRPr="00116120">
        <w:rPr>
          <w:sz w:val="22"/>
          <w:szCs w:val="22"/>
        </w:rPr>
        <w:t>ањање грешака у гарнтном року.</w:t>
      </w:r>
    </w:p>
    <w:p w:rsidR="00CD4394" w:rsidRPr="00354D22" w:rsidRDefault="00CD4394" w:rsidP="00CD4394">
      <w:pPr>
        <w:ind w:firstLine="720"/>
        <w:jc w:val="both"/>
        <w:rPr>
          <w:iCs/>
          <w:noProof/>
          <w:sz w:val="22"/>
          <w:szCs w:val="22"/>
          <w:lang w:val="sr-Cyrl-CS" w:eastAsia="x-none"/>
        </w:rPr>
      </w:pPr>
      <w:r w:rsidRPr="00116120">
        <w:rPr>
          <w:iCs/>
          <w:noProof/>
          <w:sz w:val="22"/>
          <w:szCs w:val="22"/>
          <w:lang w:val="sr-Cyrl-CS" w:eastAsia="x-none"/>
        </w:rPr>
        <w:t>У случају реализације менице, Наручилац је неопозиво и безусловно овлашћен да испуни наведену меницу на начин да изврши уписивање места и датума издавања менице, датум доспећа, укупног износа меничне своте који не може бити већи од износа прецизираног уговором и меничним овлашћењем, а по потреби и других неби</w:t>
      </w:r>
      <w:r w:rsidRPr="00642D3F">
        <w:rPr>
          <w:iCs/>
          <w:noProof/>
          <w:sz w:val="22"/>
          <w:szCs w:val="22"/>
          <w:lang w:val="sr-Cyrl-CS" w:eastAsia="x-none"/>
        </w:rPr>
        <w:t xml:space="preserve">тних меничних елемената,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безусловно, неопозиво, </w:t>
      </w:r>
      <w:r w:rsidRPr="00354D22">
        <w:rPr>
          <w:iCs/>
          <w:noProof/>
          <w:sz w:val="22"/>
          <w:szCs w:val="22"/>
          <w:lang w:val="sr-Cyrl-CS" w:eastAsia="x-none"/>
        </w:rPr>
        <w:t>без протеста и вансудски изврши наплату потраживања по основу овог уговора са рачуна Добављача из новчаних средстава на наведеном рачуну Добављача.</w:t>
      </w:r>
    </w:p>
    <w:p w:rsidR="00CD4394" w:rsidRPr="00354D22" w:rsidRDefault="00CD4394" w:rsidP="005F222F">
      <w:pPr>
        <w:ind w:firstLine="720"/>
        <w:jc w:val="both"/>
        <w:rPr>
          <w:sz w:val="22"/>
          <w:szCs w:val="22"/>
        </w:rPr>
      </w:pPr>
      <w:r w:rsidRPr="00354D22">
        <w:rPr>
          <w:sz w:val="22"/>
          <w:szCs w:val="22"/>
        </w:rPr>
        <w:t>Активирање средства обезбеђења не искључује право Наручиоца на потпуну накнаду штете.</w:t>
      </w:r>
    </w:p>
    <w:p w:rsidR="006D7930" w:rsidRPr="00354D22" w:rsidRDefault="00503CB0" w:rsidP="00503CB0">
      <w:pPr>
        <w:widowControl w:val="0"/>
        <w:ind w:right="20" w:firstLine="720"/>
        <w:jc w:val="both"/>
        <w:rPr>
          <w:sz w:val="22"/>
          <w:szCs w:val="22"/>
        </w:rPr>
      </w:pPr>
      <w:r w:rsidRPr="00354D22">
        <w:rPr>
          <w:sz w:val="22"/>
          <w:szCs w:val="22"/>
        </w:rPr>
        <w:t>Неискоришћена средства финансијског обезбеђења биће враћена  лично, уз достављена овлашћења за повраћај/преузимање меница или, на захтев привредног субјекта, путем поште</w:t>
      </w:r>
      <w:r w:rsidR="003C7656" w:rsidRPr="00354D22">
        <w:rPr>
          <w:sz w:val="22"/>
          <w:szCs w:val="22"/>
        </w:rPr>
        <w:t xml:space="preserve">, </w:t>
      </w:r>
      <w:r w:rsidRPr="00354D22">
        <w:rPr>
          <w:sz w:val="22"/>
          <w:szCs w:val="22"/>
        </w:rPr>
        <w:t>у ком случају Наручилац мора менице поништити</w:t>
      </w:r>
      <w:r w:rsidR="003C7656" w:rsidRPr="00354D22">
        <w:rPr>
          <w:sz w:val="22"/>
          <w:szCs w:val="22"/>
        </w:rPr>
        <w:t>.</w:t>
      </w:r>
    </w:p>
    <w:p w:rsidR="00503CB0" w:rsidRPr="00354D22" w:rsidRDefault="00503CB0" w:rsidP="005F222F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Malgun Gothic"/>
          <w:b/>
          <w:i/>
          <w:sz w:val="22"/>
          <w:szCs w:val="22"/>
          <w:lang w:val="sr-Cyrl-CS"/>
        </w:rPr>
      </w:pPr>
    </w:p>
    <w:p w:rsidR="00354D22" w:rsidRDefault="00354D22" w:rsidP="005F222F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Malgun Gothic"/>
          <w:b/>
          <w:i/>
          <w:sz w:val="22"/>
          <w:szCs w:val="22"/>
          <w:lang w:val="sr-Cyrl-CS"/>
        </w:rPr>
      </w:pPr>
    </w:p>
    <w:p w:rsidR="006D7930" w:rsidRPr="003A2ACA" w:rsidRDefault="006D7930" w:rsidP="005F222F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Malgun Gothic"/>
          <w:b/>
          <w:i/>
          <w:sz w:val="22"/>
          <w:szCs w:val="22"/>
          <w:lang w:val="sr-Cyrl-CS"/>
        </w:rPr>
      </w:pPr>
      <w:r w:rsidRPr="00E700E8">
        <w:rPr>
          <w:rFonts w:eastAsia="Malgun Gothic"/>
          <w:b/>
          <w:i/>
          <w:sz w:val="22"/>
          <w:szCs w:val="22"/>
          <w:lang w:val="sr-Cyrl-CS"/>
        </w:rPr>
        <w:t>Начин</w:t>
      </w:r>
      <w:r w:rsidRPr="00E700E8">
        <w:rPr>
          <w:rFonts w:eastAsia="Malgun Gothic"/>
          <w:b/>
          <w:i/>
          <w:sz w:val="22"/>
          <w:szCs w:val="22"/>
        </w:rPr>
        <w:t xml:space="preserve">, </w:t>
      </w:r>
      <w:r w:rsidRPr="003A2ACA">
        <w:rPr>
          <w:rFonts w:eastAsia="Malgun Gothic"/>
          <w:b/>
          <w:i/>
          <w:sz w:val="22"/>
          <w:szCs w:val="22"/>
          <w:lang w:val="sr-Cyrl-CS"/>
        </w:rPr>
        <w:t>рок и место испоруке</w:t>
      </w:r>
    </w:p>
    <w:p w:rsidR="006D7930" w:rsidRPr="00D62AD6" w:rsidRDefault="002A6A63" w:rsidP="006D7930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  <w:r w:rsidRPr="00D62AD6">
        <w:rPr>
          <w:rFonts w:eastAsia="Malgun Gothic"/>
          <w:b/>
          <w:sz w:val="22"/>
          <w:szCs w:val="22"/>
          <w:lang w:val="sr-Cyrl-CS"/>
        </w:rPr>
        <w:t xml:space="preserve">Члан </w:t>
      </w:r>
      <w:r w:rsidR="004E1AE6" w:rsidRPr="00D62AD6">
        <w:rPr>
          <w:rFonts w:eastAsia="Malgun Gothic"/>
          <w:b/>
          <w:sz w:val="22"/>
          <w:szCs w:val="22"/>
          <w:lang w:val="sr-Cyrl-CS"/>
        </w:rPr>
        <w:t>7</w:t>
      </w:r>
    </w:p>
    <w:p w:rsidR="006D7930" w:rsidRPr="00D62AD6" w:rsidRDefault="006D7930" w:rsidP="00AF1D68">
      <w:pPr>
        <w:ind w:firstLine="708"/>
        <w:jc w:val="both"/>
        <w:rPr>
          <w:rFonts w:eastAsia="Malgun Gothic"/>
          <w:bCs/>
          <w:iCs/>
          <w:sz w:val="22"/>
          <w:szCs w:val="22"/>
          <w:lang w:val="sr-Cyrl-CS"/>
        </w:rPr>
      </w:pPr>
      <w:r w:rsidRPr="00D62AD6">
        <w:rPr>
          <w:rFonts w:eastAsia="Malgun Gothic"/>
          <w:sz w:val="22"/>
          <w:szCs w:val="22"/>
          <w:lang w:val="sr-Cyrl-CS"/>
        </w:rPr>
        <w:t>Добављач</w:t>
      </w:r>
      <w:r w:rsidRPr="00D62AD6">
        <w:rPr>
          <w:rFonts w:eastAsia="Malgun Gothic"/>
          <w:bCs/>
          <w:iCs/>
          <w:sz w:val="22"/>
          <w:szCs w:val="22"/>
          <w:lang w:val="sr-Cyrl-CS"/>
        </w:rPr>
        <w:t xml:space="preserve"> је дужан да изврши испоруку добара у року од </w:t>
      </w:r>
      <w:r w:rsidRPr="00D62AD6">
        <w:rPr>
          <w:rFonts w:eastAsia="Malgun Gothic"/>
          <w:bCs/>
          <w:iCs/>
          <w:sz w:val="22"/>
          <w:szCs w:val="22"/>
        </w:rPr>
        <w:t>____</w:t>
      </w:r>
      <w:r w:rsidR="00640479" w:rsidRPr="00D62AD6">
        <w:rPr>
          <w:rFonts w:eastAsia="Malgun Gothic"/>
          <w:bCs/>
          <w:iCs/>
          <w:sz w:val="22"/>
          <w:szCs w:val="22"/>
        </w:rPr>
        <w:t xml:space="preserve"> </w:t>
      </w:r>
      <w:r w:rsidRPr="00D62AD6">
        <w:rPr>
          <w:rFonts w:eastAsia="Malgun Gothic"/>
          <w:bCs/>
          <w:iCs/>
          <w:sz w:val="22"/>
          <w:szCs w:val="22"/>
          <w:lang w:val="sr-Cyrl-CS"/>
        </w:rPr>
        <w:t xml:space="preserve">дана </w:t>
      </w:r>
      <w:r w:rsidRPr="00D62AD6">
        <w:rPr>
          <w:rFonts w:eastAsia="Malgun Gothic"/>
          <w:b/>
          <w:sz w:val="22"/>
        </w:rPr>
        <w:t>(</w:t>
      </w:r>
      <w:r w:rsidRPr="00D62AD6">
        <w:rPr>
          <w:b/>
          <w:i/>
          <w:sz w:val="18"/>
          <w:szCs w:val="18"/>
        </w:rPr>
        <w:t>биће преузето из понуде</w:t>
      </w:r>
      <w:r w:rsidRPr="00D62AD6">
        <w:rPr>
          <w:b/>
          <w:sz w:val="18"/>
          <w:szCs w:val="18"/>
        </w:rPr>
        <w:t>)</w:t>
      </w:r>
      <w:r w:rsidRPr="00D62AD6">
        <w:rPr>
          <w:sz w:val="18"/>
          <w:szCs w:val="18"/>
        </w:rPr>
        <w:t xml:space="preserve"> </w:t>
      </w:r>
      <w:r w:rsidRPr="00D62AD6">
        <w:rPr>
          <w:rFonts w:eastAsia="Malgun Gothic"/>
          <w:bCs/>
          <w:iCs/>
          <w:sz w:val="22"/>
          <w:szCs w:val="22"/>
          <w:lang w:val="sr-Cyrl-CS"/>
        </w:rPr>
        <w:t xml:space="preserve">од </w:t>
      </w:r>
      <w:r w:rsidR="002F58D4" w:rsidRPr="00D62AD6">
        <w:rPr>
          <w:rFonts w:eastAsia="Malgun Gothic"/>
          <w:bCs/>
          <w:iCs/>
          <w:sz w:val="22"/>
          <w:szCs w:val="22"/>
          <w:lang w:val="sr-Cyrl-CS"/>
        </w:rPr>
        <w:t>дана</w:t>
      </w:r>
      <w:r w:rsidRPr="00D62AD6">
        <w:rPr>
          <w:rFonts w:eastAsia="Malgun Gothic"/>
          <w:bCs/>
          <w:iCs/>
          <w:sz w:val="22"/>
          <w:szCs w:val="22"/>
          <w:lang w:val="sr-Cyrl-CS"/>
        </w:rPr>
        <w:t xml:space="preserve"> </w:t>
      </w:r>
      <w:r w:rsidR="00E04596" w:rsidRPr="00D62AD6">
        <w:rPr>
          <w:rFonts w:eastAsia="Malgun Gothic"/>
          <w:bCs/>
          <w:iCs/>
          <w:sz w:val="22"/>
          <w:szCs w:val="22"/>
          <w:lang w:val="sr-Cyrl-CS"/>
        </w:rPr>
        <w:t>позива за извршење уговора, који се упућује електронском поштом</w:t>
      </w:r>
      <w:r w:rsidR="00B37776" w:rsidRPr="00D62AD6">
        <w:rPr>
          <w:rFonts w:eastAsia="Malgun Gothic"/>
          <w:bCs/>
          <w:iCs/>
          <w:sz w:val="22"/>
          <w:szCs w:val="22"/>
          <w:lang w:val="sr-Cyrl-CS"/>
        </w:rPr>
        <w:t>.</w:t>
      </w:r>
    </w:p>
    <w:p w:rsidR="001B5909" w:rsidRPr="001B5909" w:rsidRDefault="001B5909" w:rsidP="001B5909">
      <w:pPr>
        <w:ind w:firstLine="708"/>
        <w:jc w:val="both"/>
        <w:rPr>
          <w:rFonts w:eastAsia="Malgun Gothic"/>
          <w:spacing w:val="-4"/>
          <w:sz w:val="22"/>
          <w:szCs w:val="22"/>
        </w:rPr>
      </w:pPr>
      <w:r w:rsidRPr="00BA1FE8">
        <w:rPr>
          <w:rFonts w:eastAsia="Malgun Gothic"/>
          <w:spacing w:val="-4"/>
          <w:sz w:val="22"/>
          <w:szCs w:val="22"/>
          <w:lang w:val="sr-Cyrl-CS"/>
        </w:rPr>
        <w:t>Испорука добара вршиће се на следећу адресу Наручиоца:</w:t>
      </w:r>
      <w:r w:rsidRPr="00BA1FE8">
        <w:rPr>
          <w:rFonts w:eastAsia="Malgun Gothic"/>
          <w:spacing w:val="-4"/>
          <w:sz w:val="22"/>
          <w:szCs w:val="22"/>
          <w:lang w:val="sr-Latn-RS"/>
        </w:rPr>
        <w:t xml:space="preserve"> </w:t>
      </w:r>
      <w:r w:rsidRPr="00BA1FE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Нови Београд, Омладинских бригада 1 (пословни објекат СИВ 3).  </w:t>
      </w:r>
    </w:p>
    <w:p w:rsidR="003061F7" w:rsidRPr="00BA1FE8" w:rsidRDefault="00E76599" w:rsidP="00BA1FE8">
      <w:pPr>
        <w:tabs>
          <w:tab w:val="left" w:pos="540"/>
          <w:tab w:val="left" w:pos="720"/>
        </w:tabs>
        <w:suppressAutoHyphens/>
        <w:jc w:val="both"/>
        <w:outlineLvl w:val="0"/>
        <w:rPr>
          <w:b/>
          <w:bCs/>
          <w:sz w:val="22"/>
          <w:szCs w:val="22"/>
        </w:rPr>
      </w:pPr>
      <w:r w:rsidRPr="00BA1FE8">
        <w:rPr>
          <w:rFonts w:eastAsia="Malgun Gothic"/>
          <w:bCs/>
          <w:iCs/>
          <w:sz w:val="22"/>
          <w:szCs w:val="22"/>
          <w:lang w:val="sr-Cyrl-CS"/>
        </w:rPr>
        <w:tab/>
      </w:r>
      <w:r w:rsidRPr="00BA1FE8">
        <w:rPr>
          <w:sz w:val="22"/>
          <w:szCs w:val="22"/>
        </w:rPr>
        <w:t>Суцесивна испорука је могућа на изричит захтев или уз изричит пристанак Наручиоца, с тим да испоруке целокупне тражене количине мора бити извршена у понуђеном/уговореном року.</w:t>
      </w:r>
    </w:p>
    <w:p w:rsidR="006D7930" w:rsidRPr="00BA1FE8" w:rsidRDefault="00B76232" w:rsidP="00AF1D68">
      <w:pPr>
        <w:jc w:val="both"/>
        <w:rPr>
          <w:rFonts w:eastAsia="Malgun Gothic"/>
          <w:sz w:val="22"/>
          <w:szCs w:val="22"/>
        </w:rPr>
      </w:pPr>
      <w:r w:rsidRPr="00BA1FE8">
        <w:rPr>
          <w:rFonts w:eastAsia="Malgun Gothic"/>
          <w:sz w:val="20"/>
          <w:szCs w:val="22"/>
          <w:lang w:val="sr-Cyrl-CS"/>
        </w:rPr>
        <w:tab/>
      </w:r>
      <w:r w:rsidRPr="00BA1FE8">
        <w:rPr>
          <w:rFonts w:eastAsia="Malgun Gothic"/>
          <w:sz w:val="22"/>
          <w:szCs w:val="22"/>
          <w:lang w:val="sr-Cyrl-CS"/>
        </w:rPr>
        <w:t xml:space="preserve">Рок испоруке </w:t>
      </w:r>
      <w:r w:rsidR="003061F7" w:rsidRPr="00BA1FE8">
        <w:rPr>
          <w:rFonts w:eastAsia="Malgun Gothic"/>
          <w:sz w:val="22"/>
          <w:szCs w:val="22"/>
          <w:lang w:val="sr-Cyrl-CS"/>
        </w:rPr>
        <w:t>се</w:t>
      </w:r>
      <w:r w:rsidR="002F58D4" w:rsidRPr="00BA1FE8">
        <w:rPr>
          <w:rFonts w:eastAsia="Malgun Gothic"/>
          <w:sz w:val="22"/>
          <w:szCs w:val="22"/>
          <w:lang w:val="sr-Latn-RS"/>
        </w:rPr>
        <w:t xml:space="preserve"> </w:t>
      </w:r>
      <w:r w:rsidRPr="00BA1FE8">
        <w:rPr>
          <w:rFonts w:eastAsia="Malgun Gothic"/>
          <w:sz w:val="22"/>
          <w:szCs w:val="22"/>
          <w:lang w:val="sr-Cyrl-CS"/>
        </w:rPr>
        <w:t xml:space="preserve"> може се продуж</w:t>
      </w:r>
      <w:r w:rsidR="002F58D4" w:rsidRPr="00BA1FE8">
        <w:rPr>
          <w:rFonts w:eastAsia="Malgun Gothic"/>
          <w:sz w:val="22"/>
          <w:szCs w:val="22"/>
          <w:lang w:val="sr-Latn-RS"/>
        </w:rPr>
        <w:t xml:space="preserve">ити сaмo изузeтнo, у случajeвимa вишe силe </w:t>
      </w:r>
      <w:r w:rsidR="002F58D4" w:rsidRPr="00BA1FE8">
        <w:rPr>
          <w:rFonts w:eastAsia="Malgun Gothic"/>
          <w:sz w:val="22"/>
          <w:szCs w:val="22"/>
        </w:rPr>
        <w:t xml:space="preserve">или услед </w:t>
      </w:r>
    </w:p>
    <w:p w:rsidR="002F58D4" w:rsidRPr="00BA1FE8" w:rsidRDefault="002F58D4" w:rsidP="00AF1D68">
      <w:pPr>
        <w:jc w:val="both"/>
        <w:rPr>
          <w:rFonts w:eastAsia="Malgun Gothic"/>
          <w:sz w:val="22"/>
          <w:szCs w:val="22"/>
        </w:rPr>
      </w:pPr>
      <w:r w:rsidRPr="00BA1FE8">
        <w:rPr>
          <w:rFonts w:eastAsia="Malgun Gothic"/>
          <w:sz w:val="22"/>
          <w:szCs w:val="22"/>
        </w:rPr>
        <w:t>доказаних поремећаја на тржишту предметних добара,</w:t>
      </w:r>
    </w:p>
    <w:p w:rsidR="00882B58" w:rsidRPr="00E04596" w:rsidRDefault="00882B58" w:rsidP="00E04596">
      <w:pPr>
        <w:widowControl w:val="0"/>
        <w:ind w:left="20" w:right="20" w:firstLine="700"/>
        <w:jc w:val="both"/>
        <w:rPr>
          <w:rFonts w:eastAsia="Century Schoolbook"/>
          <w:spacing w:val="2"/>
          <w:sz w:val="22"/>
          <w:szCs w:val="22"/>
          <w:lang w:eastAsia="en-GB"/>
        </w:rPr>
      </w:pPr>
      <w:r w:rsidRPr="00BA1FE8">
        <w:rPr>
          <w:bCs/>
          <w:iCs/>
          <w:noProof/>
          <w:sz w:val="22"/>
          <w:szCs w:val="22"/>
          <w:lang w:val="sr-Cyrl-CS" w:eastAsia="x-none"/>
        </w:rPr>
        <w:t xml:space="preserve">Уколико Добављач не изврши предметни посао у уговореном року,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Наручилац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ће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наплатити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уговорну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казну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од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0,</w:t>
      </w:r>
      <w:r w:rsidRPr="00BA1FE8">
        <w:rPr>
          <w:rFonts w:eastAsia="Century Schoolbook"/>
          <w:spacing w:val="2"/>
          <w:sz w:val="22"/>
          <w:szCs w:val="22"/>
          <w:lang w:eastAsia="en-GB"/>
        </w:rPr>
        <w:t>5</w:t>
      </w:r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%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за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сваки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дан</w:t>
      </w:r>
      <w:proofErr w:type="spellEnd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BA1FE8">
        <w:rPr>
          <w:rFonts w:eastAsia="Century Schoolbook"/>
          <w:spacing w:val="2"/>
          <w:sz w:val="22"/>
          <w:szCs w:val="22"/>
          <w:lang w:val="en-GB" w:eastAsia="en-GB"/>
        </w:rPr>
        <w:t>закашњења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,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на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тај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начин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што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ће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испостављени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рачун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умањити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за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износ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уговорне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 xml:space="preserve"> </w:t>
      </w:r>
      <w:proofErr w:type="spellStart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казне</w:t>
      </w:r>
      <w:proofErr w:type="spellEnd"/>
      <w:r w:rsidRPr="00882B58">
        <w:rPr>
          <w:rFonts w:eastAsia="Century Schoolbook"/>
          <w:spacing w:val="2"/>
          <w:sz w:val="22"/>
          <w:szCs w:val="22"/>
          <w:lang w:val="en-GB" w:eastAsia="en-GB"/>
        </w:rPr>
        <w:t>.</w:t>
      </w:r>
    </w:p>
    <w:p w:rsidR="0070244D" w:rsidRDefault="0070244D" w:rsidP="0070244D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</w:p>
    <w:p w:rsidR="0070244D" w:rsidRPr="00CA1A5D" w:rsidRDefault="0070244D" w:rsidP="0070244D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  <w:r w:rsidRPr="00CA1A5D">
        <w:rPr>
          <w:rFonts w:eastAsia="Malgun Gothic"/>
          <w:b/>
          <w:sz w:val="22"/>
          <w:szCs w:val="22"/>
          <w:lang w:val="sr-Cyrl-CS"/>
        </w:rPr>
        <w:t xml:space="preserve">Члан </w:t>
      </w:r>
      <w:r w:rsidR="001B5909" w:rsidRPr="00CA1A5D">
        <w:rPr>
          <w:rFonts w:eastAsia="Malgun Gothic"/>
          <w:b/>
          <w:sz w:val="22"/>
          <w:szCs w:val="22"/>
          <w:lang w:val="sr-Cyrl-CS"/>
        </w:rPr>
        <w:t>8</w:t>
      </w:r>
    </w:p>
    <w:p w:rsidR="0070244D" w:rsidRPr="00CA1A5D" w:rsidRDefault="0070244D" w:rsidP="00354D2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CA1A5D">
        <w:rPr>
          <w:rFonts w:eastAsia="Malgun Gothic"/>
          <w:sz w:val="22"/>
          <w:szCs w:val="22"/>
          <w:lang w:val="sr-Cyrl-CS"/>
        </w:rPr>
        <w:t xml:space="preserve">Наручилац и Добављач ће  констатовати преузимање добара, </w:t>
      </w:r>
      <w:r w:rsidRPr="00CA1A5D">
        <w:rPr>
          <w:sz w:val="22"/>
          <w:szCs w:val="22"/>
          <w:lang w:val="sr-Cyrl-CS"/>
        </w:rPr>
        <w:t>уз састављање одговарајућег записника или потписивањем отпремнице.</w:t>
      </w:r>
      <w:r w:rsidR="0007612F" w:rsidRPr="00CA1A5D">
        <w:rPr>
          <w:sz w:val="22"/>
          <w:szCs w:val="22"/>
          <w:lang w:val="sr-Cyrl-CS"/>
        </w:rPr>
        <w:t xml:space="preserve"> </w:t>
      </w:r>
    </w:p>
    <w:p w:rsidR="0070244D" w:rsidRPr="00D62AD6" w:rsidRDefault="00D44FB5" w:rsidP="00D44FB5">
      <w:pPr>
        <w:ind w:firstLine="720"/>
        <w:jc w:val="both"/>
        <w:rPr>
          <w:sz w:val="22"/>
          <w:szCs w:val="22"/>
        </w:rPr>
      </w:pPr>
      <w:r w:rsidRPr="00D62AD6">
        <w:rPr>
          <w:sz w:val="22"/>
          <w:szCs w:val="22"/>
        </w:rPr>
        <w:t>У случају уочавања недостатка при</w:t>
      </w:r>
      <w:r w:rsidRPr="00D62AD6">
        <w:rPr>
          <w:sz w:val="22"/>
          <w:szCs w:val="22"/>
          <w:lang w:val="sr-Cyrl-CS"/>
        </w:rPr>
        <w:t>ликом</w:t>
      </w:r>
      <w:r w:rsidRPr="00D62AD6">
        <w:rPr>
          <w:sz w:val="22"/>
          <w:szCs w:val="22"/>
        </w:rPr>
        <w:t xml:space="preserve"> </w:t>
      </w:r>
      <w:r w:rsidRPr="00D62AD6">
        <w:rPr>
          <w:sz w:val="22"/>
          <w:szCs w:val="22"/>
          <w:lang w:val="sr-Cyrl-CS"/>
        </w:rPr>
        <w:t>преузимања</w:t>
      </w:r>
      <w:r w:rsidRPr="00D62AD6">
        <w:rPr>
          <w:sz w:val="22"/>
          <w:szCs w:val="22"/>
        </w:rPr>
        <w:t xml:space="preserve"> добара, </w:t>
      </w:r>
      <w:r w:rsidRPr="00D62AD6">
        <w:rPr>
          <w:sz w:val="22"/>
          <w:szCs w:val="22"/>
          <w:lang w:val="sr-Cyrl-CS"/>
        </w:rPr>
        <w:t xml:space="preserve">овлашћено лице Наручиоца неће преузети такво добро и биће </w:t>
      </w:r>
      <w:r w:rsidR="0070244D" w:rsidRPr="00D62AD6">
        <w:rPr>
          <w:sz w:val="22"/>
          <w:szCs w:val="22"/>
          <w:lang w:val="sr-Cyrl-CS"/>
        </w:rPr>
        <w:t>сачињ</w:t>
      </w:r>
      <w:r w:rsidRPr="00D62AD6">
        <w:rPr>
          <w:sz w:val="22"/>
          <w:szCs w:val="22"/>
          <w:lang w:val="sr-Cyrl-CS"/>
        </w:rPr>
        <w:t xml:space="preserve">ен </w:t>
      </w:r>
      <w:r w:rsidR="0070244D" w:rsidRPr="00D62AD6">
        <w:rPr>
          <w:sz w:val="22"/>
          <w:szCs w:val="22"/>
          <w:lang w:val="sr-Cyrl-CS"/>
        </w:rPr>
        <w:t xml:space="preserve"> записник</w:t>
      </w:r>
      <w:r w:rsidRPr="00D62AD6">
        <w:rPr>
          <w:sz w:val="22"/>
          <w:szCs w:val="22"/>
          <w:lang w:val="sr-Cyrl-CS"/>
        </w:rPr>
        <w:t xml:space="preserve"> </w:t>
      </w:r>
      <w:r w:rsidR="0070244D" w:rsidRPr="00D62AD6">
        <w:rPr>
          <w:sz w:val="22"/>
          <w:szCs w:val="22"/>
          <w:lang w:val="sr-Cyrl-CS"/>
        </w:rPr>
        <w:t>у коме се констатуј</w:t>
      </w:r>
      <w:r w:rsidRPr="00D62AD6">
        <w:rPr>
          <w:sz w:val="22"/>
          <w:szCs w:val="22"/>
          <w:lang w:val="sr-Cyrl-CS"/>
        </w:rPr>
        <w:t xml:space="preserve">е број преузетих добара, </w:t>
      </w:r>
      <w:r w:rsidRPr="00D62AD6">
        <w:rPr>
          <w:sz w:val="22"/>
          <w:szCs w:val="22"/>
          <w:lang w:val="sr-Cyrl-CS"/>
        </w:rPr>
        <w:lastRenderedPageBreak/>
        <w:t>број враћени</w:t>
      </w:r>
      <w:r w:rsidR="0007612F" w:rsidRPr="00D62AD6">
        <w:rPr>
          <w:sz w:val="22"/>
          <w:szCs w:val="22"/>
        </w:rPr>
        <w:t>х</w:t>
      </w:r>
      <w:r w:rsidRPr="00D62AD6">
        <w:rPr>
          <w:sz w:val="22"/>
          <w:szCs w:val="22"/>
          <w:lang w:val="sr-Cyrl-CS"/>
        </w:rPr>
        <w:t xml:space="preserve"> добара и</w:t>
      </w:r>
      <w:r w:rsidR="0070244D" w:rsidRPr="00D62AD6">
        <w:rPr>
          <w:sz w:val="22"/>
          <w:szCs w:val="22"/>
          <w:lang w:val="sr-Cyrl-CS"/>
        </w:rPr>
        <w:t xml:space="preserve"> сви уочени недостаци</w:t>
      </w:r>
      <w:r w:rsidRPr="00D62AD6">
        <w:rPr>
          <w:sz w:val="22"/>
          <w:szCs w:val="22"/>
          <w:lang w:val="sr-Cyrl-CS"/>
        </w:rPr>
        <w:t xml:space="preserve"> на враћеним добрима</w:t>
      </w:r>
      <w:r w:rsidR="0070244D" w:rsidRPr="00D62AD6">
        <w:rPr>
          <w:sz w:val="22"/>
          <w:szCs w:val="22"/>
          <w:lang w:val="sr-Cyrl-CS"/>
        </w:rPr>
        <w:t xml:space="preserve">, с тим да </w:t>
      </w:r>
      <w:r w:rsidR="00D62AD6" w:rsidRPr="00D62AD6">
        <w:rPr>
          <w:sz w:val="22"/>
          <w:szCs w:val="22"/>
          <w:lang w:val="sr-Cyrl-CS"/>
        </w:rPr>
        <w:t xml:space="preserve"> је Доваљач обавезан да у наредном року од 2 радна дана</w:t>
      </w:r>
      <w:r w:rsidR="0070244D" w:rsidRPr="00D62AD6">
        <w:rPr>
          <w:sz w:val="22"/>
          <w:szCs w:val="22"/>
          <w:lang w:val="sr-Cyrl-CS"/>
        </w:rPr>
        <w:t xml:space="preserve"> </w:t>
      </w:r>
      <w:r w:rsidR="00D62AD6" w:rsidRPr="00D62AD6">
        <w:rPr>
          <w:sz w:val="22"/>
          <w:szCs w:val="22"/>
          <w:lang w:val="sr-Cyrl-CS"/>
        </w:rPr>
        <w:t xml:space="preserve">испоручи добра која немају недостатке. </w:t>
      </w:r>
      <w:r w:rsidR="0070244D" w:rsidRPr="00D62AD6">
        <w:rPr>
          <w:sz w:val="22"/>
          <w:szCs w:val="22"/>
          <w:lang w:val="sr-Cyrl-CS"/>
        </w:rPr>
        <w:t xml:space="preserve"> </w:t>
      </w:r>
      <w:r w:rsidR="00D62AD6" w:rsidRPr="00D62AD6">
        <w:rPr>
          <w:sz w:val="22"/>
          <w:szCs w:val="22"/>
          <w:lang w:val="sr-Cyrl-CS"/>
        </w:rPr>
        <w:t xml:space="preserve"> </w:t>
      </w:r>
    </w:p>
    <w:p w:rsidR="0070244D" w:rsidRPr="00D62AD6" w:rsidRDefault="0070244D" w:rsidP="0070244D">
      <w:pPr>
        <w:jc w:val="both"/>
        <w:rPr>
          <w:sz w:val="22"/>
          <w:szCs w:val="22"/>
        </w:rPr>
      </w:pPr>
      <w:r w:rsidRPr="00D62AD6">
        <w:rPr>
          <w:sz w:val="22"/>
          <w:szCs w:val="22"/>
        </w:rPr>
        <w:tab/>
        <w:t>Добављач се обавезује да предметно/а добро/а на којима је уочен недостатак замени исправним на начин и у роковима прецизираним овом уговором.</w:t>
      </w:r>
    </w:p>
    <w:p w:rsidR="0070244D" w:rsidRPr="00D62AD6" w:rsidRDefault="0070244D" w:rsidP="0070244D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  <w:lang w:val="ru-RU"/>
        </w:rPr>
      </w:pPr>
      <w:r w:rsidRPr="00D62AD6">
        <w:rPr>
          <w:rFonts w:eastAsia="Calibri"/>
          <w:sz w:val="22"/>
          <w:szCs w:val="22"/>
          <w:lang w:val="ru-RU"/>
        </w:rPr>
        <w:t>У случају поновљене рекламације, Наручилац задржава право раскида уговора</w:t>
      </w:r>
      <w:r w:rsidR="00E04596" w:rsidRPr="00D62AD6">
        <w:rPr>
          <w:rFonts w:eastAsia="Calibri"/>
          <w:sz w:val="22"/>
          <w:szCs w:val="22"/>
          <w:lang w:val="ru-RU"/>
        </w:rPr>
        <w:t xml:space="preserve"> </w:t>
      </w:r>
      <w:r w:rsidR="003C7656" w:rsidRPr="00D62AD6">
        <w:rPr>
          <w:rFonts w:eastAsia="Calibri"/>
          <w:sz w:val="22"/>
          <w:szCs w:val="22"/>
          <w:lang w:val="ru-RU"/>
        </w:rPr>
        <w:t xml:space="preserve"> </w:t>
      </w:r>
      <w:r w:rsidRPr="00D62AD6">
        <w:rPr>
          <w:rFonts w:eastAsia="Calibri"/>
          <w:sz w:val="22"/>
          <w:szCs w:val="22"/>
          <w:lang w:val="ru-RU"/>
        </w:rPr>
        <w:t>и</w:t>
      </w:r>
      <w:r w:rsidRPr="00D62AD6">
        <w:rPr>
          <w:rFonts w:eastAsia="Calibri"/>
          <w:sz w:val="22"/>
          <w:szCs w:val="22"/>
        </w:rPr>
        <w:t xml:space="preserve"> </w:t>
      </w:r>
      <w:r w:rsidRPr="00D62AD6">
        <w:rPr>
          <w:rFonts w:eastAsia="Calibri"/>
          <w:sz w:val="22"/>
          <w:szCs w:val="22"/>
          <w:lang w:val="ru-RU"/>
        </w:rPr>
        <w:t>право на накнаду настале штете.</w:t>
      </w:r>
    </w:p>
    <w:p w:rsidR="00354D22" w:rsidRDefault="0070244D" w:rsidP="00C91B9B">
      <w:pPr>
        <w:ind w:firstLine="720"/>
        <w:jc w:val="both"/>
        <w:rPr>
          <w:rFonts w:eastAsia="Malgun Gothic"/>
          <w:color w:val="FF0000"/>
          <w:sz w:val="22"/>
          <w:szCs w:val="22"/>
        </w:rPr>
      </w:pPr>
      <w:r>
        <w:rPr>
          <w:rFonts w:eastAsia="Malgun Gothic"/>
          <w:color w:val="FF0000"/>
          <w:sz w:val="22"/>
          <w:szCs w:val="22"/>
          <w:lang w:val="sr-Cyrl-CS"/>
        </w:rPr>
        <w:tab/>
      </w:r>
    </w:p>
    <w:p w:rsidR="00C91B9B" w:rsidRPr="00C91B9B" w:rsidRDefault="00C91B9B" w:rsidP="00C91B9B">
      <w:pPr>
        <w:ind w:firstLine="720"/>
        <w:jc w:val="both"/>
        <w:rPr>
          <w:rFonts w:eastAsia="Malgun Gothic"/>
          <w:color w:val="FF0000"/>
          <w:sz w:val="22"/>
          <w:szCs w:val="22"/>
        </w:rPr>
      </w:pPr>
    </w:p>
    <w:p w:rsidR="00354D22" w:rsidRPr="00D62AD6" w:rsidRDefault="00C91B9B" w:rsidP="00354D22">
      <w:pPr>
        <w:jc w:val="both"/>
        <w:rPr>
          <w:sz w:val="22"/>
          <w:szCs w:val="22"/>
        </w:rPr>
      </w:pPr>
      <w:r w:rsidRPr="00D62AD6">
        <w:rPr>
          <w:rFonts w:eastAsia="Malgun Gothic"/>
          <w:b/>
          <w:i/>
          <w:sz w:val="22"/>
          <w:szCs w:val="22"/>
          <w:lang w:val="sr-Cyrl-CS"/>
        </w:rPr>
        <w:t>Квалитет</w:t>
      </w:r>
    </w:p>
    <w:p w:rsidR="00D62AD6" w:rsidRPr="00D62AD6" w:rsidRDefault="00C877DE" w:rsidP="00D62AD6">
      <w:pPr>
        <w:jc w:val="center"/>
        <w:rPr>
          <w:b/>
          <w:sz w:val="22"/>
          <w:szCs w:val="22"/>
          <w:lang w:val="sr-Cyrl-CS"/>
        </w:rPr>
      </w:pPr>
      <w:r w:rsidRPr="00D62AD6">
        <w:rPr>
          <w:b/>
          <w:sz w:val="22"/>
          <w:szCs w:val="22"/>
        </w:rPr>
        <w:t xml:space="preserve">Члан </w:t>
      </w:r>
      <w:r w:rsidR="001B5909" w:rsidRPr="00D62AD6">
        <w:rPr>
          <w:b/>
          <w:sz w:val="22"/>
          <w:szCs w:val="22"/>
          <w:lang w:val="sr-Cyrl-CS"/>
        </w:rPr>
        <w:t>9</w:t>
      </w:r>
    </w:p>
    <w:p w:rsidR="00D62AD6" w:rsidRPr="00D62AD6" w:rsidRDefault="00D62AD6" w:rsidP="00D62AD6">
      <w:pPr>
        <w:widowControl w:val="0"/>
        <w:ind w:firstLine="720"/>
        <w:jc w:val="both"/>
        <w:rPr>
          <w:bCs/>
          <w:sz w:val="22"/>
          <w:szCs w:val="22"/>
        </w:rPr>
      </w:pPr>
      <w:r w:rsidRPr="00D62AD6">
        <w:rPr>
          <w:bCs/>
          <w:sz w:val="22"/>
          <w:szCs w:val="22"/>
        </w:rPr>
        <w:t xml:space="preserve">Предметна добра испоручују се нова, неоштећена, у стању које омогућава њихово несметано коришћење.  </w:t>
      </w:r>
      <w:r w:rsidRPr="00D62AD6">
        <w:rPr>
          <w:sz w:val="22"/>
          <w:szCs w:val="22"/>
        </w:rPr>
        <w:t xml:space="preserve"> </w:t>
      </w:r>
    </w:p>
    <w:p w:rsidR="00D62AD6" w:rsidRPr="00D62AD6" w:rsidRDefault="00D62AD6" w:rsidP="00D62AD6">
      <w:pPr>
        <w:ind w:firstLine="567"/>
        <w:jc w:val="both"/>
        <w:rPr>
          <w:color w:val="00B050"/>
          <w:sz w:val="22"/>
          <w:szCs w:val="22"/>
        </w:rPr>
      </w:pPr>
      <w:r w:rsidRPr="00D62AD6">
        <w:rPr>
          <w:sz w:val="22"/>
          <w:szCs w:val="22"/>
          <w:lang w:val="sr-Cyrl-CS"/>
        </w:rPr>
        <w:t>Добављач</w:t>
      </w:r>
      <w:r w:rsidRPr="00D62AD6">
        <w:rPr>
          <w:sz w:val="22"/>
          <w:szCs w:val="22"/>
          <w:lang w:val="sr-Latn-CS"/>
        </w:rPr>
        <w:t xml:space="preserve"> гарантује да</w:t>
      </w:r>
      <w:r w:rsidRPr="00D62AD6">
        <w:rPr>
          <w:sz w:val="22"/>
          <w:szCs w:val="22"/>
        </w:rPr>
        <w:t xml:space="preserve"> ће испоручити</w:t>
      </w:r>
      <w:r w:rsidRPr="00D62AD6">
        <w:rPr>
          <w:sz w:val="22"/>
          <w:szCs w:val="22"/>
          <w:lang w:val="sr-Latn-CS"/>
        </w:rPr>
        <w:t xml:space="preserve"> </w:t>
      </w:r>
      <w:r w:rsidRPr="00D62AD6">
        <w:rPr>
          <w:sz w:val="22"/>
          <w:szCs w:val="22"/>
        </w:rPr>
        <w:t>добра</w:t>
      </w:r>
      <w:r w:rsidRPr="00D62AD6">
        <w:rPr>
          <w:sz w:val="22"/>
          <w:szCs w:val="22"/>
          <w:lang w:val="sr-Latn-CS"/>
        </w:rPr>
        <w:t xml:space="preserve"> </w:t>
      </w:r>
      <w:r w:rsidRPr="00D62AD6">
        <w:rPr>
          <w:sz w:val="22"/>
          <w:szCs w:val="22"/>
        </w:rPr>
        <w:t>која задовољавају све захтеве наручиоца из  документације о набавци и   техничке и функционалне карактеристике које гарантује произвођач.</w:t>
      </w:r>
    </w:p>
    <w:p w:rsidR="00D62AD6" w:rsidRPr="00D62AD6" w:rsidRDefault="00D62AD6" w:rsidP="00D62AD6">
      <w:pPr>
        <w:widowControl w:val="0"/>
        <w:ind w:left="20" w:right="20" w:firstLine="547"/>
        <w:jc w:val="both"/>
        <w:rPr>
          <w:sz w:val="22"/>
          <w:szCs w:val="22"/>
        </w:rPr>
      </w:pPr>
      <w:r w:rsidRPr="00D62AD6">
        <w:rPr>
          <w:sz w:val="22"/>
          <w:szCs w:val="22"/>
          <w:lang w:val="sr-Latn-RS"/>
        </w:rPr>
        <w:tab/>
      </w:r>
      <w:r w:rsidRPr="00D62AD6">
        <w:rPr>
          <w:sz w:val="22"/>
          <w:szCs w:val="22"/>
          <w:lang w:val="sr-Cyrl-CS"/>
        </w:rPr>
        <w:t>Добављач</w:t>
      </w:r>
      <w:r w:rsidRPr="00D62AD6">
        <w:rPr>
          <w:sz w:val="22"/>
          <w:szCs w:val="22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уговорене обавезе</w:t>
      </w:r>
      <w:r w:rsidRPr="00D62AD6">
        <w:rPr>
          <w:sz w:val="22"/>
          <w:szCs w:val="22"/>
          <w:lang w:val="sr-Latn-RS"/>
        </w:rPr>
        <w:t>.</w:t>
      </w:r>
    </w:p>
    <w:p w:rsidR="00D62AD6" w:rsidRDefault="00D62AD6" w:rsidP="00C877DE">
      <w:pPr>
        <w:jc w:val="both"/>
        <w:rPr>
          <w:color w:val="00B050"/>
          <w:sz w:val="22"/>
          <w:szCs w:val="22"/>
        </w:rPr>
      </w:pPr>
    </w:p>
    <w:p w:rsidR="00C91B9B" w:rsidRPr="001F0DD5" w:rsidRDefault="00D62AD6" w:rsidP="008F25DC">
      <w:pPr>
        <w:tabs>
          <w:tab w:val="left" w:pos="1418"/>
        </w:tabs>
        <w:rPr>
          <w:rFonts w:eastAsia="Malgun Gothic"/>
          <w:b/>
          <w:sz w:val="22"/>
          <w:szCs w:val="22"/>
          <w:lang w:val="sr-Cyrl-CS"/>
        </w:rPr>
      </w:pPr>
      <w:r w:rsidRPr="001F0DD5">
        <w:rPr>
          <w:sz w:val="22"/>
          <w:szCs w:val="22"/>
          <w:lang w:val="sr-Cyrl-CS"/>
        </w:rPr>
        <w:t xml:space="preserve"> </w:t>
      </w:r>
    </w:p>
    <w:p w:rsidR="0020606B" w:rsidRPr="001F0DD5" w:rsidRDefault="0020606B" w:rsidP="0020606B">
      <w:pPr>
        <w:tabs>
          <w:tab w:val="left" w:pos="1418"/>
        </w:tabs>
        <w:autoSpaceDE w:val="0"/>
        <w:autoSpaceDN w:val="0"/>
        <w:adjustRightInd w:val="0"/>
        <w:rPr>
          <w:rFonts w:eastAsia="Malgun Gothic"/>
          <w:b/>
          <w:i/>
          <w:sz w:val="22"/>
          <w:szCs w:val="22"/>
          <w:lang w:val="sr-Latn-RS"/>
        </w:rPr>
      </w:pPr>
      <w:r w:rsidRPr="001F0DD5">
        <w:rPr>
          <w:rFonts w:eastAsia="Malgun Gothic"/>
          <w:b/>
          <w:i/>
          <w:sz w:val="22"/>
          <w:szCs w:val="22"/>
          <w:lang w:val="sr-Latn-RS"/>
        </w:rPr>
        <w:t>Сaoбрaзнoст и гaрaнциja</w:t>
      </w:r>
    </w:p>
    <w:p w:rsidR="0020606B" w:rsidRPr="001F0DD5" w:rsidRDefault="0020606B" w:rsidP="0020606B">
      <w:pPr>
        <w:tabs>
          <w:tab w:val="left" w:pos="1418"/>
        </w:tabs>
        <w:jc w:val="center"/>
        <w:rPr>
          <w:rFonts w:eastAsia="Malgun Gothic"/>
          <w:b/>
          <w:sz w:val="22"/>
          <w:szCs w:val="22"/>
        </w:rPr>
      </w:pPr>
      <w:r w:rsidRPr="001F0DD5">
        <w:rPr>
          <w:rFonts w:eastAsia="Malgun Gothic"/>
          <w:b/>
          <w:sz w:val="22"/>
          <w:szCs w:val="22"/>
          <w:lang w:val="sr-Cyrl-CS"/>
        </w:rPr>
        <w:t xml:space="preserve">Члан </w:t>
      </w:r>
      <w:r w:rsidRPr="001F0DD5">
        <w:rPr>
          <w:rFonts w:eastAsia="Malgun Gothic"/>
          <w:b/>
          <w:sz w:val="22"/>
          <w:szCs w:val="22"/>
        </w:rPr>
        <w:t>10</w:t>
      </w:r>
    </w:p>
    <w:p w:rsidR="0020606B" w:rsidRPr="001F0DD5" w:rsidRDefault="0020606B" w:rsidP="0020606B">
      <w:pPr>
        <w:autoSpaceDE w:val="0"/>
        <w:autoSpaceDN w:val="0"/>
        <w:adjustRightInd w:val="0"/>
        <w:jc w:val="both"/>
        <w:rPr>
          <w:b/>
          <w:sz w:val="22"/>
          <w:szCs w:val="22"/>
          <w:shd w:val="clear" w:color="auto" w:fill="FFFFFF"/>
        </w:rPr>
      </w:pPr>
      <w:r w:rsidRPr="001F0DD5">
        <w:rPr>
          <w:sz w:val="22"/>
          <w:szCs w:val="22"/>
          <w:shd w:val="clear" w:color="auto" w:fill="FFFFFF"/>
        </w:rPr>
        <w:tab/>
        <w:t>Испоручена добра морају бити</w:t>
      </w:r>
      <w:r w:rsidRPr="001F0DD5">
        <w:rPr>
          <w:sz w:val="22"/>
          <w:szCs w:val="22"/>
          <w:shd w:val="clear" w:color="auto" w:fill="FFFFFF"/>
          <w:lang w:val="sr-Latn-RS"/>
        </w:rPr>
        <w:t xml:space="preserve"> сaoбрaзн</w:t>
      </w:r>
      <w:r w:rsidRPr="001F0DD5">
        <w:rPr>
          <w:sz w:val="22"/>
          <w:szCs w:val="22"/>
          <w:shd w:val="clear" w:color="auto" w:fill="FFFFFF"/>
        </w:rPr>
        <w:t xml:space="preserve">а </w:t>
      </w:r>
      <w:r w:rsidRPr="001F0DD5">
        <w:rPr>
          <w:sz w:val="22"/>
          <w:szCs w:val="22"/>
          <w:shd w:val="clear" w:color="auto" w:fill="FFFFFF"/>
          <w:lang w:val="sr-Latn-RS"/>
        </w:rPr>
        <w:t>угoвoру</w:t>
      </w:r>
      <w:r w:rsidRPr="001F0DD5">
        <w:rPr>
          <w:sz w:val="22"/>
          <w:szCs w:val="22"/>
          <w:lang w:val="sr-Latn-RS"/>
        </w:rPr>
        <w:t xml:space="preserve"> у смислу </w:t>
      </w:r>
      <w:r w:rsidRPr="001F0DD5">
        <w:rPr>
          <w:sz w:val="22"/>
          <w:szCs w:val="22"/>
        </w:rPr>
        <w:t>одредби Закон</w:t>
      </w:r>
      <w:r w:rsidRPr="001F0DD5">
        <w:rPr>
          <w:sz w:val="22"/>
          <w:szCs w:val="22"/>
          <w:lang w:val="sr-Latn-RS"/>
        </w:rPr>
        <w:t>a</w:t>
      </w:r>
      <w:r w:rsidRPr="001F0DD5">
        <w:rPr>
          <w:sz w:val="22"/>
          <w:szCs w:val="22"/>
        </w:rPr>
        <w:t xml:space="preserve"> о заштити потрошача ("Службени гласник РС", бр. 88/2021), а</w:t>
      </w:r>
      <w:r w:rsidRPr="001F0DD5">
        <w:rPr>
          <w:rStyle w:val="Strong"/>
          <w:sz w:val="22"/>
          <w:szCs w:val="22"/>
          <w:bdr w:val="none" w:sz="0" w:space="0" w:color="auto" w:frame="1"/>
          <w:shd w:val="clear" w:color="auto" w:fill="FFFFFF"/>
        </w:rPr>
        <w:t xml:space="preserve"> прoдaвaц je oдгoвoрaн зa нeсaoбрaзнoст рoбe кoja сe пojaви у рoку oд двe гoдинe oд дaнa прeлaскa ризикa нa пoтрoшaчa</w:t>
      </w:r>
      <w:r w:rsidRPr="001F0DD5">
        <w:rPr>
          <w:b/>
          <w:sz w:val="22"/>
          <w:szCs w:val="22"/>
          <w:shd w:val="clear" w:color="auto" w:fill="FFFFFF"/>
        </w:rPr>
        <w:t>.</w:t>
      </w:r>
    </w:p>
    <w:p w:rsidR="00C91B9B" w:rsidRPr="00400A29" w:rsidRDefault="0020606B" w:rsidP="00D62AD6">
      <w:pPr>
        <w:ind w:firstLine="720"/>
        <w:jc w:val="both"/>
        <w:textAlignment w:val="baseline"/>
        <w:rPr>
          <w:sz w:val="22"/>
          <w:szCs w:val="22"/>
          <w:lang w:eastAsia="en-GB"/>
        </w:rPr>
      </w:pPr>
      <w:r w:rsidRPr="00400A29">
        <w:rPr>
          <w:sz w:val="22"/>
          <w:szCs w:val="22"/>
          <w:lang w:eastAsia="en-GB"/>
        </w:rPr>
        <w:t>У случају да Наручилац утврди несаобразност испоручених добара, обавестиће писаним путем Добављача, који је дужан да поступи у складу са позитивним прописима којима се уређује област трговине и заштите потрошача.</w:t>
      </w:r>
      <w:r w:rsidRPr="00400A29">
        <w:rPr>
          <w:rFonts w:asciiTheme="minorHAnsi" w:hAnsiTheme="minorHAnsi"/>
          <w:sz w:val="22"/>
          <w:szCs w:val="22"/>
          <w:shd w:val="clear" w:color="auto" w:fill="FFFFFF"/>
        </w:rPr>
        <w:tab/>
      </w:r>
    </w:p>
    <w:p w:rsidR="001F0DD5" w:rsidRPr="001F0DD5" w:rsidRDefault="001F0DD5" w:rsidP="001F0DD5">
      <w:pPr>
        <w:ind w:firstLine="720"/>
        <w:jc w:val="both"/>
        <w:rPr>
          <w:sz w:val="22"/>
          <w:szCs w:val="22"/>
        </w:rPr>
      </w:pPr>
      <w:r w:rsidRPr="001F0DD5">
        <w:rPr>
          <w:sz w:val="22"/>
          <w:szCs w:val="22"/>
        </w:rPr>
        <w:t>Добављач је обавезан да, при испоруци, представнику Наручиоца преда гаранцију у складу са чл.53, ст. 2</w:t>
      </w:r>
      <w:r w:rsidRPr="001F0DD5">
        <w:rPr>
          <w:rFonts w:eastAsia="Arial Unicode MS"/>
          <w:kern w:val="1"/>
          <w:sz w:val="22"/>
          <w:szCs w:val="22"/>
          <w:lang w:eastAsia="ar-SA"/>
        </w:rPr>
        <w:t xml:space="preserve"> Законa о заштити потрошача и да сачини и Наручуоцу преда гарантни лист у писаном облику. </w:t>
      </w:r>
    </w:p>
    <w:p w:rsidR="00037B60" w:rsidRPr="00400A29" w:rsidRDefault="00037B60" w:rsidP="0020606B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</w:p>
    <w:p w:rsidR="0020606B" w:rsidRPr="00400A29" w:rsidRDefault="0020606B" w:rsidP="0020606B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  <w:r w:rsidRPr="00400A29">
        <w:rPr>
          <w:rFonts w:eastAsia="Malgun Gothic"/>
          <w:b/>
          <w:sz w:val="22"/>
          <w:szCs w:val="22"/>
          <w:lang w:val="sr-Cyrl-CS"/>
        </w:rPr>
        <w:t>Члан 11</w:t>
      </w:r>
    </w:p>
    <w:p w:rsidR="0020606B" w:rsidRPr="00400A29" w:rsidRDefault="0020606B" w:rsidP="0020606B">
      <w:pPr>
        <w:ind w:left="-3" w:right="43" w:firstLine="723"/>
        <w:jc w:val="both"/>
        <w:rPr>
          <w:rFonts w:eastAsia="Malgun Gothic"/>
          <w:sz w:val="22"/>
          <w:szCs w:val="22"/>
          <w:lang w:val="sr-Cyrl-CS"/>
        </w:rPr>
      </w:pPr>
      <w:r w:rsidRPr="00400A29">
        <w:rPr>
          <w:sz w:val="22"/>
          <w:szCs w:val="22"/>
        </w:rPr>
        <w:t>Продужени гаран</w:t>
      </w:r>
      <w:r w:rsidRPr="00400A29">
        <w:rPr>
          <w:sz w:val="22"/>
          <w:szCs w:val="22"/>
          <w:lang w:val="sr-Cyrl-CS"/>
        </w:rPr>
        <w:t>тни</w:t>
      </w:r>
      <w:r w:rsidRPr="00400A29">
        <w:rPr>
          <w:sz w:val="22"/>
          <w:szCs w:val="22"/>
        </w:rPr>
        <w:t xml:space="preserve"> </w:t>
      </w:r>
      <w:r w:rsidRPr="00400A29">
        <w:rPr>
          <w:sz w:val="22"/>
          <w:szCs w:val="22"/>
          <w:lang w:val="sr-Cyrl-CS"/>
        </w:rPr>
        <w:t xml:space="preserve">рок </w:t>
      </w:r>
      <w:r w:rsidRPr="00400A29">
        <w:rPr>
          <w:sz w:val="22"/>
          <w:szCs w:val="22"/>
        </w:rPr>
        <w:t>за свако испоручено/преузето добро износи ______ година</w:t>
      </w:r>
      <w:r w:rsidRPr="00400A29">
        <w:rPr>
          <w:b/>
          <w:sz w:val="22"/>
          <w:szCs w:val="22"/>
          <w:lang w:val="sr-Cyrl-CS"/>
        </w:rPr>
        <w:t xml:space="preserve"> (</w:t>
      </w:r>
      <w:r w:rsidRPr="00400A29">
        <w:rPr>
          <w:b/>
          <w:i/>
          <w:sz w:val="20"/>
          <w:szCs w:val="20"/>
          <w:lang w:val="sr-Cyrl-CS"/>
        </w:rPr>
        <w:t>биће преузето из понуде</w:t>
      </w:r>
      <w:r w:rsidRPr="00400A29">
        <w:rPr>
          <w:b/>
          <w:sz w:val="22"/>
          <w:szCs w:val="22"/>
          <w:lang w:val="sr-Cyrl-CS"/>
        </w:rPr>
        <w:t>)</w:t>
      </w:r>
      <w:r w:rsidRPr="00400A29">
        <w:rPr>
          <w:sz w:val="22"/>
          <w:szCs w:val="22"/>
          <w:lang w:val="sr-Cyrl-CS"/>
        </w:rPr>
        <w:t xml:space="preserve"> </w:t>
      </w:r>
      <w:r w:rsidRPr="00400A29">
        <w:rPr>
          <w:sz w:val="22"/>
          <w:szCs w:val="22"/>
        </w:rPr>
        <w:t>од дана истека саобразности  и није краћи од произвођачког гарантног рока.</w:t>
      </w:r>
    </w:p>
    <w:p w:rsidR="0020606B" w:rsidRPr="00400A29" w:rsidRDefault="0020606B" w:rsidP="007D1D45">
      <w:pPr>
        <w:tabs>
          <w:tab w:val="left" w:pos="709"/>
        </w:tabs>
        <w:jc w:val="both"/>
        <w:rPr>
          <w:rFonts w:eastAsia="Malgun Gothic"/>
          <w:sz w:val="22"/>
          <w:szCs w:val="22"/>
          <w:lang w:val="sr-Latn-RS"/>
        </w:rPr>
      </w:pPr>
      <w:r w:rsidRPr="00400A29">
        <w:rPr>
          <w:rFonts w:eastAsia="Malgun Gothic"/>
          <w:sz w:val="22"/>
          <w:szCs w:val="22"/>
          <w:lang w:val="sr-Cyrl-CS"/>
        </w:rPr>
        <w:tab/>
      </w:r>
      <w:r w:rsidR="007D1D45" w:rsidRPr="00400A29">
        <w:rPr>
          <w:rFonts w:eastAsia="Malgun Gothic"/>
          <w:sz w:val="22"/>
          <w:szCs w:val="22"/>
          <w:lang w:val="sr-Latn-RS"/>
        </w:rPr>
        <w:t xml:space="preserve">       </w:t>
      </w:r>
    </w:p>
    <w:p w:rsidR="00952897" w:rsidRPr="00400A29" w:rsidRDefault="00483D45" w:rsidP="00C91B9B">
      <w:pPr>
        <w:rPr>
          <w:b/>
          <w:i/>
          <w:sz w:val="22"/>
          <w:szCs w:val="22"/>
          <w:lang w:val="sr-Cyrl-CS"/>
        </w:rPr>
      </w:pPr>
      <w:r w:rsidRPr="00400A29">
        <w:rPr>
          <w:sz w:val="22"/>
          <w:szCs w:val="22"/>
          <w:lang w:eastAsia="en-GB"/>
        </w:rPr>
        <w:tab/>
      </w:r>
    </w:p>
    <w:p w:rsidR="002B42E8" w:rsidRPr="00C150F7" w:rsidRDefault="002B42E8" w:rsidP="002B42E8">
      <w:pPr>
        <w:autoSpaceDE w:val="0"/>
        <w:autoSpaceDN w:val="0"/>
        <w:adjustRightInd w:val="0"/>
        <w:rPr>
          <w:b/>
          <w:i/>
          <w:sz w:val="22"/>
          <w:szCs w:val="22"/>
          <w:lang w:val="sr-Cyrl-CS"/>
        </w:rPr>
      </w:pPr>
      <w:r w:rsidRPr="00C150F7">
        <w:rPr>
          <w:b/>
          <w:i/>
          <w:sz w:val="22"/>
          <w:szCs w:val="22"/>
        </w:rPr>
        <w:t>Посебна обавеза Добављача</w:t>
      </w:r>
    </w:p>
    <w:p w:rsidR="00D9457B" w:rsidRPr="00037B60" w:rsidRDefault="00814FD1" w:rsidP="00BE131F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  <w:r w:rsidRPr="00037B6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="002B42E8" w:rsidRPr="00037B60">
        <w:rPr>
          <w:b/>
          <w:bCs/>
          <w:iCs/>
          <w:noProof/>
          <w:sz w:val="22"/>
          <w:szCs w:val="22"/>
          <w:lang w:val="sr-Cyrl-CS" w:eastAsia="x-none"/>
        </w:rPr>
        <w:t>1</w:t>
      </w:r>
      <w:r w:rsidR="00C91B9B" w:rsidRPr="00037B60">
        <w:rPr>
          <w:b/>
          <w:bCs/>
          <w:iCs/>
          <w:noProof/>
          <w:sz w:val="22"/>
          <w:szCs w:val="22"/>
          <w:lang w:val="sr-Cyrl-CS" w:eastAsia="x-none"/>
        </w:rPr>
        <w:t>2</w:t>
      </w:r>
    </w:p>
    <w:p w:rsidR="00EF0479" w:rsidRPr="00037B60" w:rsidRDefault="004C3B9F" w:rsidP="00EF0479">
      <w:pPr>
        <w:ind w:firstLine="708"/>
        <w:jc w:val="both"/>
        <w:rPr>
          <w:sz w:val="22"/>
          <w:szCs w:val="22"/>
        </w:rPr>
      </w:pPr>
      <w:bookmarkStart w:id="1" w:name="_Toc386014312"/>
      <w:r w:rsidRPr="00037B60">
        <w:rPr>
          <w:sz w:val="22"/>
          <w:szCs w:val="22"/>
        </w:rPr>
        <w:t xml:space="preserve"> </w:t>
      </w:r>
      <w:bookmarkEnd w:id="1"/>
      <w:r w:rsidR="00EF0479" w:rsidRPr="00037B60">
        <w:rPr>
          <w:sz w:val="22"/>
          <w:szCs w:val="22"/>
        </w:rPr>
        <w:t xml:space="preserve">Добављач је дужан да писаним путем обавести Наручиоца о промени било ког података из тачке </w:t>
      </w:r>
      <w:r w:rsidR="00037B60" w:rsidRPr="00037B60">
        <w:rPr>
          <w:sz w:val="22"/>
          <w:szCs w:val="22"/>
        </w:rPr>
        <w:t>7</w:t>
      </w:r>
      <w:r w:rsidR="00EF0479" w:rsidRPr="00037B60">
        <w:rPr>
          <w:sz w:val="22"/>
          <w:szCs w:val="22"/>
        </w:rPr>
        <w:t>) Обрасца понуде.</w:t>
      </w:r>
    </w:p>
    <w:p w:rsidR="00EF0479" w:rsidRPr="00037B60" w:rsidRDefault="00EF0479" w:rsidP="00EF0479">
      <w:pPr>
        <w:ind w:firstLine="708"/>
        <w:jc w:val="both"/>
        <w:rPr>
          <w:sz w:val="22"/>
          <w:szCs w:val="22"/>
        </w:rPr>
      </w:pPr>
      <w:r w:rsidRPr="00037B60">
        <w:rPr>
          <w:sz w:val="22"/>
          <w:szCs w:val="22"/>
        </w:rPr>
        <w:t>Добављач је обавезан да писано обавештење упути без одлагања, а најкасније у року од 3 дана од дана настанка промене.</w:t>
      </w:r>
    </w:p>
    <w:p w:rsidR="00BA1FE8" w:rsidRPr="00EF0479" w:rsidRDefault="00BA1FE8" w:rsidP="002B42E8">
      <w:pPr>
        <w:tabs>
          <w:tab w:val="left" w:pos="1440"/>
        </w:tabs>
        <w:jc w:val="both"/>
        <w:rPr>
          <w:b/>
          <w:bCs/>
          <w:i/>
          <w:color w:val="00B050"/>
          <w:sz w:val="22"/>
          <w:szCs w:val="22"/>
          <w:lang w:val="ru-RU" w:eastAsia="x-none"/>
        </w:rPr>
      </w:pPr>
    </w:p>
    <w:p w:rsidR="001F0DD5" w:rsidRDefault="001F0DD5" w:rsidP="002B42E8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:rsidR="002B42E8" w:rsidRPr="00037B60" w:rsidRDefault="002B42E8" w:rsidP="002B42E8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  <w:r w:rsidRPr="00037B60">
        <w:rPr>
          <w:b/>
          <w:bCs/>
          <w:i/>
          <w:sz w:val="22"/>
          <w:szCs w:val="22"/>
          <w:lang w:val="ru-RU" w:eastAsia="x-none"/>
        </w:rPr>
        <w:t>Комуникација</w:t>
      </w:r>
    </w:p>
    <w:p w:rsidR="009308AB" w:rsidRPr="0080626E" w:rsidRDefault="00814FD1" w:rsidP="0080626E">
      <w:pPr>
        <w:keepNext/>
        <w:jc w:val="center"/>
        <w:outlineLvl w:val="3"/>
        <w:rPr>
          <w:b/>
          <w:bCs/>
          <w:sz w:val="22"/>
          <w:szCs w:val="22"/>
          <w:lang w:val="sr-Cyrl-CS" w:eastAsia="x-none"/>
        </w:rPr>
      </w:pPr>
      <w:proofErr w:type="spellStart"/>
      <w:r w:rsidRPr="00767C72">
        <w:rPr>
          <w:b/>
          <w:bCs/>
          <w:sz w:val="22"/>
          <w:szCs w:val="22"/>
          <w:lang w:val="x-none" w:eastAsia="x-none"/>
        </w:rPr>
        <w:t>Члaн</w:t>
      </w:r>
      <w:proofErr w:type="spellEnd"/>
      <w:r w:rsidRPr="00767C72">
        <w:rPr>
          <w:b/>
          <w:bCs/>
          <w:sz w:val="22"/>
          <w:szCs w:val="22"/>
          <w:lang w:val="x-none" w:eastAsia="x-none"/>
        </w:rPr>
        <w:t xml:space="preserve"> </w:t>
      </w:r>
      <w:r w:rsidR="002B42E8" w:rsidRPr="00767C72">
        <w:rPr>
          <w:b/>
          <w:bCs/>
          <w:sz w:val="22"/>
          <w:szCs w:val="22"/>
          <w:lang w:val="x-none" w:eastAsia="x-none"/>
        </w:rPr>
        <w:t>1</w:t>
      </w:r>
      <w:r w:rsidR="00C91B9B">
        <w:rPr>
          <w:b/>
          <w:bCs/>
          <w:sz w:val="22"/>
          <w:szCs w:val="22"/>
          <w:lang w:val="sr-Cyrl-CS" w:eastAsia="x-none"/>
        </w:rPr>
        <w:t>3</w:t>
      </w:r>
    </w:p>
    <w:p w:rsidR="00E50292" w:rsidRPr="0080626E" w:rsidRDefault="00E50292" w:rsidP="00E50292">
      <w:pPr>
        <w:tabs>
          <w:tab w:val="left" w:pos="720"/>
        </w:tabs>
        <w:ind w:right="6"/>
        <w:jc w:val="both"/>
        <w:rPr>
          <w:sz w:val="22"/>
          <w:szCs w:val="22"/>
        </w:rPr>
      </w:pPr>
      <w:r w:rsidRPr="00E50292">
        <w:rPr>
          <w:color w:val="00B050"/>
          <w:sz w:val="22"/>
          <w:szCs w:val="22"/>
        </w:rPr>
        <w:tab/>
      </w:r>
      <w:r w:rsidR="00037B60">
        <w:rPr>
          <w:sz w:val="22"/>
          <w:szCs w:val="22"/>
        </w:rPr>
        <w:t xml:space="preserve">Целокупна </w:t>
      </w:r>
      <w:r w:rsidRPr="0080626E">
        <w:rPr>
          <w:sz w:val="22"/>
          <w:szCs w:val="22"/>
        </w:rPr>
        <w:t xml:space="preserve">комуникација уговорних страна у вези примене одредби овог уговора обављаће се преко  особа за </w:t>
      </w:r>
      <w:r w:rsidRPr="0080626E">
        <w:rPr>
          <w:noProof/>
          <w:sz w:val="22"/>
          <w:szCs w:val="22"/>
        </w:rPr>
        <w:t>праћење извршења уговора</w:t>
      </w:r>
      <w:r w:rsidRPr="0080626E">
        <w:rPr>
          <w:sz w:val="22"/>
          <w:szCs w:val="22"/>
        </w:rPr>
        <w:t>, у писаном облику</w:t>
      </w:r>
      <w:r w:rsidR="00037B60">
        <w:rPr>
          <w:sz w:val="22"/>
          <w:szCs w:val="22"/>
        </w:rPr>
        <w:t>, пре свега</w:t>
      </w:r>
      <w:r w:rsidRPr="0080626E">
        <w:rPr>
          <w:sz w:val="22"/>
          <w:szCs w:val="22"/>
        </w:rPr>
        <w:t xml:space="preserve"> </w:t>
      </w:r>
      <w:r w:rsidR="00037B60">
        <w:rPr>
          <w:sz w:val="22"/>
          <w:szCs w:val="22"/>
        </w:rPr>
        <w:t xml:space="preserve"> </w:t>
      </w:r>
      <w:r w:rsidRPr="0080626E">
        <w:rPr>
          <w:sz w:val="22"/>
          <w:szCs w:val="22"/>
        </w:rPr>
        <w:t xml:space="preserve"> електронском поштом, на електронске адресе контакт особа.</w:t>
      </w:r>
    </w:p>
    <w:p w:rsidR="00E50292" w:rsidRPr="0080626E" w:rsidRDefault="00E50292" w:rsidP="00E50292">
      <w:pPr>
        <w:tabs>
          <w:tab w:val="left" w:pos="720"/>
        </w:tabs>
        <w:ind w:right="6"/>
        <w:jc w:val="both"/>
        <w:rPr>
          <w:sz w:val="22"/>
          <w:szCs w:val="22"/>
          <w:lang w:val="sr-Cyrl-CS"/>
        </w:rPr>
      </w:pPr>
      <w:r w:rsidRPr="0080626E">
        <w:rPr>
          <w:sz w:val="22"/>
          <w:szCs w:val="22"/>
        </w:rPr>
        <w:tab/>
        <w:t>Изузетно, у хитним случајевима,  комуникација уговорних страна у вези примене одредби овог уговора  може се обавити  телефоном, с тим да су контакт особе обавезне да информације размењене телефоном потврде и електронском поштом.</w:t>
      </w:r>
    </w:p>
    <w:p w:rsidR="00E50292" w:rsidRPr="0080626E" w:rsidRDefault="00E50292" w:rsidP="00E50292">
      <w:pPr>
        <w:tabs>
          <w:tab w:val="left" w:pos="630"/>
        </w:tabs>
        <w:ind w:right="6"/>
        <w:jc w:val="both"/>
        <w:rPr>
          <w:sz w:val="22"/>
          <w:szCs w:val="22"/>
        </w:rPr>
      </w:pPr>
      <w:r w:rsidRPr="0080626E">
        <w:rPr>
          <w:sz w:val="22"/>
          <w:szCs w:val="22"/>
        </w:rPr>
        <w:tab/>
        <w:t xml:space="preserve">Уговорне стране су дужне да, непосредно по потписивању овог уговора,  размене писана обавештења која ће садржати податке о контакт особама, бројевима мобилних телефона  и </w:t>
      </w:r>
      <w:r w:rsidRPr="0080626E">
        <w:rPr>
          <w:sz w:val="22"/>
          <w:szCs w:val="22"/>
        </w:rPr>
        <w:lastRenderedPageBreak/>
        <w:t xml:space="preserve">електронским адресама контакт особа преко којих се остварује комуникација у вези примене одредби овог уговора. </w:t>
      </w:r>
    </w:p>
    <w:p w:rsidR="0080626E" w:rsidRPr="0080626E" w:rsidRDefault="0080626E" w:rsidP="0080626E">
      <w:pPr>
        <w:tabs>
          <w:tab w:val="left" w:pos="630"/>
        </w:tabs>
        <w:ind w:right="6"/>
        <w:jc w:val="both"/>
        <w:rPr>
          <w:sz w:val="22"/>
          <w:szCs w:val="22"/>
          <w:lang w:val="sr-Cyrl-CS"/>
        </w:rPr>
      </w:pPr>
      <w:r w:rsidRPr="0080626E">
        <w:rPr>
          <w:sz w:val="22"/>
          <w:szCs w:val="22"/>
          <w:lang w:val="sr-Cyrl-CS"/>
        </w:rPr>
        <w:tab/>
        <w:t xml:space="preserve">Контакт особа на страни Наручиоца је истовремено и особа задужена за реализацију уговора/предмета набавке.  </w:t>
      </w:r>
    </w:p>
    <w:p w:rsidR="00E50292" w:rsidRDefault="00E50292" w:rsidP="00E50292">
      <w:pPr>
        <w:ind w:right="6" w:firstLine="720"/>
        <w:jc w:val="both"/>
        <w:rPr>
          <w:sz w:val="22"/>
          <w:szCs w:val="22"/>
        </w:rPr>
      </w:pPr>
      <w:r w:rsidRPr="0080626E">
        <w:rPr>
          <w:sz w:val="22"/>
          <w:szCs w:val="22"/>
        </w:rPr>
        <w:t>Уговорне стране су дужне да, без одлагања, у писаном облику, једна другу обавесте о евентуалној промени контакт особе, електронске адресе контакт особа и/или броја контакт телефона.</w:t>
      </w:r>
    </w:p>
    <w:p w:rsidR="00EF0479" w:rsidRPr="0080626E" w:rsidRDefault="00EF0479" w:rsidP="00E50292">
      <w:pPr>
        <w:ind w:right="6" w:firstLine="720"/>
        <w:jc w:val="both"/>
        <w:rPr>
          <w:sz w:val="22"/>
          <w:szCs w:val="22"/>
        </w:rPr>
      </w:pPr>
    </w:p>
    <w:p w:rsidR="00C91B9B" w:rsidRDefault="00C91B9B" w:rsidP="002B42E8">
      <w:pPr>
        <w:ind w:right="6"/>
        <w:rPr>
          <w:b/>
          <w:i/>
          <w:sz w:val="22"/>
          <w:szCs w:val="22"/>
        </w:rPr>
      </w:pPr>
    </w:p>
    <w:p w:rsidR="002B42E8" w:rsidRPr="00037B60" w:rsidRDefault="002B42E8" w:rsidP="002B42E8">
      <w:pPr>
        <w:ind w:right="6"/>
        <w:rPr>
          <w:b/>
          <w:i/>
          <w:sz w:val="22"/>
          <w:szCs w:val="22"/>
          <w:lang w:val="sr-Cyrl-CS"/>
        </w:rPr>
      </w:pPr>
      <w:r w:rsidRPr="00037B60">
        <w:rPr>
          <w:b/>
          <w:i/>
          <w:sz w:val="22"/>
          <w:szCs w:val="22"/>
        </w:rPr>
        <w:t xml:space="preserve">Раскид уговора </w:t>
      </w:r>
    </w:p>
    <w:p w:rsidR="00AF1D68" w:rsidRPr="00EF0479" w:rsidRDefault="002B42E8" w:rsidP="00EF0479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  <w:r w:rsidRPr="00F9347C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="00E700E8">
        <w:rPr>
          <w:b/>
          <w:bCs/>
          <w:iCs/>
          <w:noProof/>
          <w:sz w:val="22"/>
          <w:szCs w:val="22"/>
          <w:lang w:val="sr-Cyrl-CS" w:eastAsia="x-none"/>
        </w:rPr>
        <w:t>1</w:t>
      </w:r>
      <w:r w:rsidR="00C91B9B">
        <w:rPr>
          <w:b/>
          <w:bCs/>
          <w:iCs/>
          <w:noProof/>
          <w:sz w:val="22"/>
          <w:szCs w:val="22"/>
          <w:lang w:val="sr-Cyrl-CS" w:eastAsia="x-none"/>
        </w:rPr>
        <w:t>4</w:t>
      </w:r>
    </w:p>
    <w:p w:rsidR="00EF0479" w:rsidRPr="00EF0479" w:rsidRDefault="00EF0479" w:rsidP="00EF0479">
      <w:pPr>
        <w:numPr>
          <w:ilvl w:val="12"/>
          <w:numId w:val="0"/>
        </w:numPr>
        <w:jc w:val="both"/>
        <w:rPr>
          <w:sz w:val="22"/>
          <w:szCs w:val="22"/>
        </w:rPr>
      </w:pPr>
      <w:r w:rsidRPr="00EF0479">
        <w:rPr>
          <w:sz w:val="22"/>
          <w:szCs w:val="22"/>
        </w:rPr>
        <w:tab/>
      </w:r>
      <w:r w:rsidRPr="00EF0479">
        <w:rPr>
          <w:sz w:val="22"/>
          <w:szCs w:val="22"/>
          <w:lang w:val="sr-Cyrl-CS"/>
        </w:rPr>
        <w:t>Уговор се може споразумно и једнострано раскинути.</w:t>
      </w:r>
    </w:p>
    <w:p w:rsidR="00EF0479" w:rsidRPr="00EF0479" w:rsidRDefault="00EF0479" w:rsidP="00EF0479">
      <w:pPr>
        <w:jc w:val="both"/>
        <w:rPr>
          <w:sz w:val="22"/>
          <w:szCs w:val="22"/>
          <w:lang w:val="sr-Cyrl-CS"/>
        </w:rPr>
      </w:pPr>
      <w:r w:rsidRPr="00EF0479">
        <w:rPr>
          <w:sz w:val="22"/>
          <w:szCs w:val="22"/>
          <w:lang w:val="sr-Cyrl-C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</w:p>
    <w:p w:rsidR="00EF0479" w:rsidRPr="00EF0479" w:rsidRDefault="00EF0479" w:rsidP="00EF0479">
      <w:pPr>
        <w:numPr>
          <w:ilvl w:val="12"/>
          <w:numId w:val="0"/>
        </w:numPr>
        <w:ind w:firstLine="720"/>
        <w:jc w:val="both"/>
        <w:rPr>
          <w:sz w:val="22"/>
          <w:szCs w:val="22"/>
          <w:lang w:val="sr-Cyrl-CS"/>
        </w:rPr>
      </w:pPr>
      <w:r w:rsidRPr="00EF0479">
        <w:rPr>
          <w:sz w:val="22"/>
          <w:szCs w:val="22"/>
          <w:lang w:val="sr-Cyrl-CS"/>
        </w:rPr>
        <w:t>У случају једностраног раскида уговора, свака уговорна страна може другој уговорној страни доставити писано обавештењ</w:t>
      </w:r>
      <w:r w:rsidRPr="00EF0479">
        <w:rPr>
          <w:sz w:val="22"/>
          <w:szCs w:val="22"/>
          <w:lang w:val="sr-Latn-RS"/>
        </w:rPr>
        <w:t>e</w:t>
      </w:r>
      <w:r w:rsidRPr="00EF0479">
        <w:rPr>
          <w:sz w:val="22"/>
          <w:szCs w:val="22"/>
          <w:lang w:val="sr-Cyrl-CS"/>
        </w:rPr>
        <w:t xml:space="preserve"> о раскиду уговора уз поштовање отказног рока од </w:t>
      </w:r>
      <w:r w:rsidR="00037B60">
        <w:rPr>
          <w:sz w:val="22"/>
          <w:szCs w:val="22"/>
          <w:lang w:val="sr-Cyrl-CS"/>
        </w:rPr>
        <w:t>1</w:t>
      </w:r>
      <w:r w:rsidRPr="00EF0479">
        <w:rPr>
          <w:sz w:val="22"/>
          <w:szCs w:val="22"/>
          <w:lang w:val="sr-Cyrl-CS"/>
        </w:rPr>
        <w:t>5 (пет</w:t>
      </w:r>
      <w:r w:rsidR="00037B60">
        <w:rPr>
          <w:sz w:val="22"/>
          <w:szCs w:val="22"/>
          <w:lang w:val="sr-Cyrl-CS"/>
        </w:rPr>
        <w:t>наест</w:t>
      </w:r>
      <w:r w:rsidRPr="00EF0479">
        <w:rPr>
          <w:sz w:val="22"/>
          <w:szCs w:val="22"/>
          <w:lang w:val="sr-Cyrl-CS"/>
        </w:rPr>
        <w:t>) дана, с тим да се наведени рок рачуна од дана пријема писаног обавештења.</w:t>
      </w:r>
    </w:p>
    <w:p w:rsidR="00EF0479" w:rsidRPr="00EF0479" w:rsidRDefault="00EF0479" w:rsidP="00EF0479">
      <w:pPr>
        <w:numPr>
          <w:ilvl w:val="12"/>
          <w:numId w:val="0"/>
        </w:numPr>
        <w:ind w:firstLine="720"/>
        <w:jc w:val="both"/>
        <w:rPr>
          <w:sz w:val="22"/>
          <w:szCs w:val="22"/>
          <w:lang w:val="sr-Cyrl-CS"/>
        </w:rPr>
      </w:pPr>
      <w:r w:rsidRPr="00EF0479">
        <w:rPr>
          <w:sz w:val="22"/>
          <w:szCs w:val="22"/>
          <w:lang w:val="sr-Cyrl-CS"/>
        </w:rPr>
        <w:t xml:space="preserve">Наручилац задржава право да једнострано раскине овај </w:t>
      </w:r>
      <w:r w:rsidRPr="00EF0479">
        <w:rPr>
          <w:sz w:val="22"/>
          <w:szCs w:val="22"/>
        </w:rPr>
        <w:t>у</w:t>
      </w:r>
      <w:r w:rsidRPr="00EF0479">
        <w:rPr>
          <w:sz w:val="22"/>
          <w:szCs w:val="22"/>
          <w:lang w:val="sr-Cyrl-CS"/>
        </w:rPr>
        <w:t xml:space="preserve">говор уз достављање писаног обавештења, нарочито уколико </w:t>
      </w:r>
      <w:r w:rsidRPr="00EF0479">
        <w:rPr>
          <w:noProof/>
          <w:sz w:val="22"/>
          <w:szCs w:val="22"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EF0479">
        <w:rPr>
          <w:sz w:val="22"/>
          <w:szCs w:val="22"/>
          <w:lang w:val="sr-Cyrl-CS"/>
        </w:rPr>
        <w:t>колико буџетска средства, расположива за предметне услуге у току 20</w:t>
      </w:r>
      <w:r w:rsidRPr="00EF0479">
        <w:rPr>
          <w:sz w:val="22"/>
          <w:szCs w:val="22"/>
        </w:rPr>
        <w:t>25</w:t>
      </w:r>
      <w:r>
        <w:rPr>
          <w:sz w:val="22"/>
          <w:szCs w:val="22"/>
          <w:lang w:val="sr-Cyrl-CS"/>
        </w:rPr>
        <w:t xml:space="preserve">. </w:t>
      </w:r>
      <w:r w:rsidRPr="00EF0479">
        <w:rPr>
          <w:sz w:val="22"/>
          <w:szCs w:val="22"/>
          <w:lang w:val="sr-Cyrl-CS"/>
        </w:rPr>
        <w:t>године, не буду довољна за реализацију уговора.</w:t>
      </w:r>
    </w:p>
    <w:p w:rsidR="009B6D6F" w:rsidRPr="0046096A" w:rsidRDefault="009B6D6F" w:rsidP="0046096A">
      <w:pPr>
        <w:jc w:val="both"/>
        <w:rPr>
          <w:sz w:val="22"/>
          <w:szCs w:val="22"/>
        </w:rPr>
      </w:pPr>
    </w:p>
    <w:p w:rsidR="00BA1FE8" w:rsidRDefault="00BA1FE8" w:rsidP="001F4EB4">
      <w:pPr>
        <w:jc w:val="both"/>
        <w:rPr>
          <w:b/>
          <w:i/>
          <w:sz w:val="22"/>
          <w:szCs w:val="22"/>
        </w:rPr>
      </w:pPr>
    </w:p>
    <w:p w:rsidR="001F4EB4" w:rsidRPr="00D9457B" w:rsidRDefault="001F4EB4" w:rsidP="001F4EB4">
      <w:pPr>
        <w:jc w:val="both"/>
        <w:rPr>
          <w:b/>
          <w:i/>
          <w:sz w:val="22"/>
          <w:szCs w:val="22"/>
          <w:lang w:val="sr-Cyrl-CS"/>
        </w:rPr>
      </w:pPr>
      <w:r w:rsidRPr="00D9457B">
        <w:rPr>
          <w:b/>
          <w:i/>
          <w:sz w:val="22"/>
          <w:szCs w:val="22"/>
        </w:rPr>
        <w:t xml:space="preserve">Завршне одредбе </w:t>
      </w:r>
    </w:p>
    <w:p w:rsidR="001F4EB4" w:rsidRPr="001F4EB4" w:rsidRDefault="00354D0A" w:rsidP="001F4EB4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  <w:r>
        <w:rPr>
          <w:b/>
          <w:bCs/>
          <w:iCs/>
          <w:noProof/>
          <w:sz w:val="22"/>
          <w:szCs w:val="22"/>
          <w:lang w:val="sr-Cyrl-CS" w:eastAsia="x-none"/>
        </w:rPr>
        <w:t>Члан</w:t>
      </w:r>
      <w:r w:rsidR="00AF1D68">
        <w:rPr>
          <w:b/>
          <w:bCs/>
          <w:iCs/>
          <w:noProof/>
          <w:sz w:val="22"/>
          <w:szCs w:val="22"/>
          <w:lang w:val="sr-Cyrl-CS" w:eastAsia="x-none"/>
        </w:rPr>
        <w:t xml:space="preserve"> 1</w:t>
      </w:r>
      <w:r w:rsidR="00C91B9B">
        <w:rPr>
          <w:b/>
          <w:bCs/>
          <w:iCs/>
          <w:noProof/>
          <w:sz w:val="22"/>
          <w:szCs w:val="22"/>
          <w:lang w:val="sr-Cyrl-CS" w:eastAsia="x-none"/>
        </w:rPr>
        <w:t>5</w:t>
      </w:r>
    </w:p>
    <w:p w:rsidR="00245759" w:rsidRPr="00245759" w:rsidRDefault="00762A92" w:rsidP="00245759">
      <w:pPr>
        <w:tabs>
          <w:tab w:val="left" w:pos="540"/>
        </w:tabs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ab/>
      </w:r>
      <w:r w:rsidR="00245759">
        <w:rPr>
          <w:noProof/>
          <w:sz w:val="22"/>
          <w:szCs w:val="22"/>
          <w:lang w:val="ru-RU"/>
        </w:rPr>
        <w:t xml:space="preserve">   </w:t>
      </w:r>
      <w:r w:rsidR="00245759" w:rsidRPr="003E4C48">
        <w:rPr>
          <w:noProof/>
          <w:sz w:val="22"/>
          <w:szCs w:val="22"/>
          <w:lang w:val="ru-RU"/>
        </w:rPr>
        <w:t>Саставни де</w:t>
      </w:r>
      <w:r w:rsidR="00245759" w:rsidRPr="003E4C48">
        <w:rPr>
          <w:noProof/>
          <w:sz w:val="22"/>
          <w:szCs w:val="22"/>
          <w:lang w:val="sr-Latn-RS"/>
        </w:rPr>
        <w:t>o</w:t>
      </w:r>
      <w:r w:rsidR="00245759" w:rsidRPr="003E4C48">
        <w:rPr>
          <w:noProof/>
          <w:sz w:val="22"/>
          <w:szCs w:val="22"/>
          <w:lang w:val="ru-RU"/>
        </w:rPr>
        <w:t xml:space="preserve"> овог уговора </w:t>
      </w:r>
      <w:r w:rsidR="00245759" w:rsidRPr="003E4C48">
        <w:rPr>
          <w:noProof/>
          <w:sz w:val="22"/>
          <w:szCs w:val="22"/>
          <w:lang w:val="sr-Latn-RS"/>
        </w:rPr>
        <w:t xml:space="preserve">je </w:t>
      </w:r>
      <w:r w:rsidR="00245759" w:rsidRPr="003E4C48">
        <w:rPr>
          <w:noProof/>
          <w:sz w:val="22"/>
          <w:szCs w:val="22"/>
          <w:lang w:val="ru-RU"/>
        </w:rPr>
        <w:t xml:space="preserve">Понуда Добављача број </w:t>
      </w:r>
      <w:r w:rsidR="00245759">
        <w:rPr>
          <w:rFonts w:eastAsiaTheme="minorHAnsi"/>
          <w:sz w:val="22"/>
          <w:szCs w:val="22"/>
        </w:rPr>
        <w:t>_____</w:t>
      </w:r>
      <w:r w:rsidR="00245759" w:rsidRPr="003E4C48">
        <w:rPr>
          <w:rFonts w:eastAsiaTheme="minorHAnsi"/>
          <w:sz w:val="22"/>
          <w:szCs w:val="22"/>
          <w:lang w:val="sr-Latn-RS"/>
        </w:rPr>
        <w:t xml:space="preserve"> од </w:t>
      </w:r>
      <w:r w:rsidR="00245759">
        <w:rPr>
          <w:rFonts w:eastAsiaTheme="minorHAnsi"/>
          <w:sz w:val="22"/>
          <w:szCs w:val="22"/>
        </w:rPr>
        <w:t>____</w:t>
      </w:r>
      <w:r w:rsidR="00245759" w:rsidRPr="003E4C48">
        <w:rPr>
          <w:rFonts w:eastAsiaTheme="minorHAnsi"/>
          <w:sz w:val="22"/>
          <w:szCs w:val="22"/>
          <w:lang w:val="sr-Latn-RS"/>
        </w:rPr>
        <w:t>.202</w:t>
      </w:r>
      <w:r w:rsidR="00245759">
        <w:rPr>
          <w:rFonts w:eastAsiaTheme="minorHAnsi"/>
          <w:sz w:val="22"/>
          <w:szCs w:val="22"/>
        </w:rPr>
        <w:t>5</w:t>
      </w:r>
      <w:r w:rsidR="00245759" w:rsidRPr="003E4C48">
        <w:rPr>
          <w:rFonts w:eastAsiaTheme="minorHAnsi"/>
          <w:sz w:val="22"/>
          <w:szCs w:val="22"/>
          <w:lang w:val="sr-Latn-RS"/>
        </w:rPr>
        <w:t>. године</w:t>
      </w:r>
      <w:r w:rsidR="00245759" w:rsidRPr="003E4C48">
        <w:rPr>
          <w:noProof/>
          <w:sz w:val="22"/>
          <w:szCs w:val="22"/>
          <w:lang w:val="ru-RU"/>
        </w:rPr>
        <w:t xml:space="preserve">, </w:t>
      </w:r>
      <w:r w:rsidR="00245759" w:rsidRPr="003E4C48">
        <w:rPr>
          <w:sz w:val="22"/>
          <w:szCs w:val="22"/>
          <w:lang w:val="sr-Cyrl-CS"/>
        </w:rPr>
        <w:t xml:space="preserve">која садржи </w:t>
      </w:r>
      <w:r w:rsidR="00245759" w:rsidRPr="003E4C48">
        <w:rPr>
          <w:sz w:val="22"/>
          <w:szCs w:val="22"/>
        </w:rPr>
        <w:t xml:space="preserve">Образац понуде </w:t>
      </w:r>
      <w:r w:rsidR="00245759" w:rsidRPr="003E4C48">
        <w:rPr>
          <w:sz w:val="22"/>
          <w:szCs w:val="22"/>
          <w:lang w:val="sr-Cyrl-CS"/>
        </w:rPr>
        <w:t>са детаљаним описом предмета набавке и начином извршења</w:t>
      </w:r>
      <w:r w:rsidR="00245759" w:rsidRPr="003E4C48">
        <w:rPr>
          <w:sz w:val="22"/>
          <w:szCs w:val="22"/>
        </w:rPr>
        <w:t>.</w:t>
      </w:r>
    </w:p>
    <w:p w:rsidR="00E76599" w:rsidRDefault="00E76599" w:rsidP="00E76599">
      <w:pPr>
        <w:tabs>
          <w:tab w:val="left" w:pos="720"/>
        </w:tabs>
        <w:rPr>
          <w:b/>
          <w:bCs/>
          <w:iCs/>
          <w:noProof/>
          <w:sz w:val="22"/>
          <w:szCs w:val="22"/>
          <w:lang w:val="sr-Cyrl-CS" w:eastAsia="x-none"/>
        </w:rPr>
      </w:pPr>
    </w:p>
    <w:p w:rsidR="00D9457B" w:rsidRPr="00BE131F" w:rsidRDefault="002B42E8" w:rsidP="00BE131F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  <w:r w:rsidRPr="00575F47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="00C91B9B">
        <w:rPr>
          <w:b/>
          <w:bCs/>
          <w:iCs/>
          <w:noProof/>
          <w:sz w:val="22"/>
          <w:szCs w:val="22"/>
          <w:lang w:val="sr-Cyrl-CS" w:eastAsia="x-none"/>
        </w:rPr>
        <w:t>16</w:t>
      </w:r>
    </w:p>
    <w:p w:rsidR="002B42E8" w:rsidRPr="00037B60" w:rsidRDefault="002B42E8" w:rsidP="002F34D1">
      <w:pPr>
        <w:tabs>
          <w:tab w:val="left" w:pos="1440"/>
        </w:tabs>
        <w:ind w:firstLine="720"/>
        <w:jc w:val="both"/>
        <w:rPr>
          <w:iCs/>
          <w:sz w:val="22"/>
          <w:szCs w:val="22"/>
          <w:lang w:val="sr-Cyrl-CS" w:eastAsia="x-none"/>
        </w:rPr>
      </w:pPr>
      <w:r w:rsidRPr="00037B60">
        <w:rPr>
          <w:iCs/>
          <w:sz w:val="22"/>
          <w:szCs w:val="22"/>
          <w:lang w:val="sr-Cyrl-CS" w:eastAsia="x-none"/>
        </w:rPr>
        <w:t>Уговор се закључује даном потписивања од стране овлашћених лица уговорних страна</w:t>
      </w:r>
      <w:r w:rsidR="00347735" w:rsidRPr="00037B60">
        <w:rPr>
          <w:iCs/>
          <w:sz w:val="22"/>
          <w:szCs w:val="22"/>
          <w:lang w:val="sr-Cyrl-CS" w:eastAsia="x-none"/>
        </w:rPr>
        <w:t xml:space="preserve">. </w:t>
      </w:r>
    </w:p>
    <w:p w:rsidR="002B42E8" w:rsidRPr="00037B60" w:rsidRDefault="002B42E8" w:rsidP="002B42E8">
      <w:pPr>
        <w:tabs>
          <w:tab w:val="left" w:pos="720"/>
        </w:tabs>
        <w:jc w:val="both"/>
        <w:rPr>
          <w:iCs/>
          <w:noProof/>
          <w:sz w:val="22"/>
          <w:szCs w:val="22"/>
          <w:lang w:val="sr-Cyrl-CS" w:eastAsia="x-none"/>
        </w:rPr>
      </w:pPr>
      <w:r w:rsidRPr="00037B60">
        <w:rPr>
          <w:iCs/>
          <w:noProof/>
          <w:sz w:val="22"/>
          <w:szCs w:val="22"/>
          <w:lang w:val="sr-Cyrl-CS" w:eastAsia="x-none"/>
        </w:rPr>
        <w:tab/>
        <w:t xml:space="preserve">Све измене и допуне овог </w:t>
      </w:r>
      <w:r w:rsidR="00FD1BE6" w:rsidRPr="00037B60">
        <w:rPr>
          <w:iCs/>
          <w:noProof/>
          <w:sz w:val="22"/>
          <w:szCs w:val="22"/>
          <w:lang w:val="sr-Cyrl-CS" w:eastAsia="x-none"/>
        </w:rPr>
        <w:t>у</w:t>
      </w:r>
      <w:r w:rsidRPr="00037B60">
        <w:rPr>
          <w:iCs/>
          <w:noProof/>
          <w:sz w:val="22"/>
          <w:szCs w:val="22"/>
          <w:lang w:val="sr-Cyrl-CS" w:eastAsia="x-none"/>
        </w:rPr>
        <w:t>говора врше се у писаној форми, закључењем одговарајућег анекса.</w:t>
      </w:r>
    </w:p>
    <w:p w:rsidR="00EF0479" w:rsidRPr="00037B60" w:rsidRDefault="00EF0479" w:rsidP="00EF0479">
      <w:pPr>
        <w:ind w:firstLine="720"/>
        <w:jc w:val="both"/>
        <w:rPr>
          <w:sz w:val="22"/>
          <w:szCs w:val="22"/>
        </w:rPr>
      </w:pPr>
      <w:r w:rsidRPr="00037B60">
        <w:rPr>
          <w:sz w:val="22"/>
          <w:lang w:val="sr-Cyrl-CS"/>
        </w:rPr>
        <w:t xml:space="preserve">Уговор престаје да важи када обе уговорне стране изврше све своје обавезе </w:t>
      </w:r>
      <w:r w:rsidR="00037B60" w:rsidRPr="00037B60">
        <w:rPr>
          <w:sz w:val="22"/>
          <w:lang w:val="sr-Cyrl-CS"/>
        </w:rPr>
        <w:t>.</w:t>
      </w:r>
    </w:p>
    <w:p w:rsidR="00743A61" w:rsidRPr="00037B60" w:rsidRDefault="002B42E8" w:rsidP="001B5909">
      <w:pPr>
        <w:tabs>
          <w:tab w:val="left" w:pos="540"/>
        </w:tabs>
        <w:jc w:val="both"/>
        <w:rPr>
          <w:iCs/>
          <w:noProof/>
          <w:sz w:val="22"/>
          <w:szCs w:val="22"/>
          <w:lang w:val="sr-Cyrl-CS" w:eastAsia="x-none"/>
        </w:rPr>
      </w:pPr>
      <w:r w:rsidRPr="00037B60">
        <w:rPr>
          <w:iCs/>
          <w:noProof/>
          <w:sz w:val="22"/>
          <w:szCs w:val="22"/>
          <w:lang w:val="sr-Cyrl-CS" w:eastAsia="x-none"/>
        </w:rPr>
        <w:tab/>
      </w:r>
      <w:r w:rsidRPr="00037B60">
        <w:rPr>
          <w:iCs/>
          <w:noProof/>
          <w:sz w:val="22"/>
          <w:szCs w:val="22"/>
          <w:lang w:val="sr-Cyrl-CS" w:eastAsia="x-none"/>
        </w:rPr>
        <w:tab/>
        <w:t xml:space="preserve">За све што овим </w:t>
      </w:r>
      <w:r w:rsidR="00FD1BE6" w:rsidRPr="00037B60">
        <w:rPr>
          <w:iCs/>
          <w:noProof/>
          <w:sz w:val="22"/>
          <w:szCs w:val="22"/>
          <w:lang w:val="sr-Cyrl-CS" w:eastAsia="x-none"/>
        </w:rPr>
        <w:t>у</w:t>
      </w:r>
      <w:r w:rsidRPr="00037B60">
        <w:rPr>
          <w:iCs/>
          <w:noProof/>
          <w:sz w:val="22"/>
          <w:szCs w:val="22"/>
          <w:lang w:val="sr-Cyrl-CS" w:eastAsia="x-none"/>
        </w:rPr>
        <w:t xml:space="preserve">говором није предвиђено примењиваће се одредбе Закона о облигационим односима </w:t>
      </w:r>
      <w:r w:rsidR="001B5909" w:rsidRPr="00037B60">
        <w:rPr>
          <w:iCs/>
          <w:noProof/>
          <w:sz w:val="22"/>
          <w:szCs w:val="22"/>
          <w:lang w:val="sr-Cyrl-CS" w:eastAsia="x-none"/>
        </w:rPr>
        <w:t>у делу који није супротан императивним одредбама прописа којима се уређују буџет и буџетско пословање</w:t>
      </w:r>
      <w:r w:rsidR="00037B60" w:rsidRPr="00037B60">
        <w:rPr>
          <w:iCs/>
          <w:noProof/>
          <w:sz w:val="22"/>
          <w:szCs w:val="22"/>
          <w:lang w:val="sr-Cyrl-CS" w:eastAsia="x-none"/>
        </w:rPr>
        <w:t>, Закона о заштити потрошача и осталих релевантних законских и подзаконских прописа.</w:t>
      </w:r>
    </w:p>
    <w:p w:rsidR="00952897" w:rsidRPr="00037B60" w:rsidRDefault="00952897" w:rsidP="00BE131F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:rsidR="00D9457B" w:rsidRPr="00037B60" w:rsidRDefault="002B42E8" w:rsidP="00BE131F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  <w:r w:rsidRPr="00037B6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="00C91B9B" w:rsidRPr="00037B60">
        <w:rPr>
          <w:b/>
          <w:bCs/>
          <w:iCs/>
          <w:noProof/>
          <w:sz w:val="22"/>
          <w:szCs w:val="22"/>
          <w:lang w:val="sr-Cyrl-CS" w:eastAsia="x-none"/>
        </w:rPr>
        <w:t>17</w:t>
      </w:r>
    </w:p>
    <w:p w:rsidR="001B5909" w:rsidRPr="00037B60" w:rsidRDefault="002B42E8" w:rsidP="001B5909">
      <w:pPr>
        <w:tabs>
          <w:tab w:val="left" w:pos="540"/>
        </w:tabs>
        <w:jc w:val="both"/>
        <w:rPr>
          <w:sz w:val="22"/>
          <w:szCs w:val="22"/>
        </w:rPr>
      </w:pPr>
      <w:r w:rsidRPr="00037B60">
        <w:rPr>
          <w:i/>
          <w:noProof/>
          <w:sz w:val="22"/>
          <w:szCs w:val="22"/>
        </w:rPr>
        <w:tab/>
      </w:r>
      <w:r w:rsidRPr="00037B60">
        <w:rPr>
          <w:i/>
          <w:noProof/>
          <w:sz w:val="22"/>
          <w:szCs w:val="22"/>
          <w:lang w:val="sr-Cyrl-CS"/>
        </w:rPr>
        <w:tab/>
      </w:r>
      <w:r w:rsidRPr="00037B60">
        <w:rPr>
          <w:sz w:val="22"/>
          <w:szCs w:val="22"/>
        </w:rPr>
        <w:t>Све евентуалне спорове, уговорне стране решаваће споразумно, тумачењем одредби уговора, захтева Наручио</w:t>
      </w:r>
      <w:r w:rsidR="004B339B" w:rsidRPr="00037B60">
        <w:rPr>
          <w:sz w:val="22"/>
          <w:szCs w:val="22"/>
        </w:rPr>
        <w:t>ца из</w:t>
      </w:r>
      <w:r w:rsidR="001B5909" w:rsidRPr="00037B60">
        <w:rPr>
          <w:sz w:val="22"/>
          <w:szCs w:val="22"/>
        </w:rPr>
        <w:t xml:space="preserve"> </w:t>
      </w:r>
      <w:r w:rsidR="004B339B" w:rsidRPr="00037B60">
        <w:rPr>
          <w:sz w:val="22"/>
          <w:szCs w:val="22"/>
        </w:rPr>
        <w:t>документације</w:t>
      </w:r>
      <w:r w:rsidR="001B5909" w:rsidRPr="00037B60">
        <w:rPr>
          <w:sz w:val="22"/>
          <w:szCs w:val="22"/>
        </w:rPr>
        <w:t xml:space="preserve"> о набавци.  </w:t>
      </w:r>
    </w:p>
    <w:p w:rsidR="001B5909" w:rsidRPr="00037B60" w:rsidRDefault="001B5909" w:rsidP="001B5909">
      <w:pPr>
        <w:jc w:val="both"/>
        <w:rPr>
          <w:sz w:val="22"/>
          <w:szCs w:val="22"/>
        </w:rPr>
      </w:pPr>
      <w:r w:rsidRPr="00037B60">
        <w:rPr>
          <w:sz w:val="22"/>
          <w:szCs w:val="22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0A7CC6" w:rsidRPr="00037B60" w:rsidRDefault="002B42E8" w:rsidP="002B42E8">
      <w:pPr>
        <w:jc w:val="both"/>
        <w:rPr>
          <w:sz w:val="22"/>
          <w:szCs w:val="22"/>
          <w:lang w:val="sr-Cyrl-CS"/>
        </w:rPr>
      </w:pPr>
      <w:r w:rsidRPr="00037B60">
        <w:rPr>
          <w:sz w:val="22"/>
          <w:szCs w:val="22"/>
        </w:rPr>
        <w:tab/>
      </w:r>
      <w:r w:rsidR="001B5909" w:rsidRPr="00037B60">
        <w:rPr>
          <w:sz w:val="22"/>
          <w:szCs w:val="22"/>
        </w:rPr>
        <w:t xml:space="preserve"> </w:t>
      </w:r>
    </w:p>
    <w:p w:rsidR="00D9457B" w:rsidRPr="00037B60" w:rsidRDefault="002B42E8" w:rsidP="00BE131F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  <w:r w:rsidRPr="00037B6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="00C91B9B" w:rsidRPr="00037B60">
        <w:rPr>
          <w:b/>
          <w:bCs/>
          <w:iCs/>
          <w:noProof/>
          <w:sz w:val="22"/>
          <w:szCs w:val="22"/>
          <w:lang w:val="sr-Cyrl-CS" w:eastAsia="x-none"/>
        </w:rPr>
        <w:t>18</w:t>
      </w:r>
    </w:p>
    <w:p w:rsidR="003C5746" w:rsidRPr="00037B60" w:rsidRDefault="002B42E8" w:rsidP="003C5746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037B60">
        <w:rPr>
          <w:iCs/>
          <w:noProof/>
          <w:sz w:val="22"/>
          <w:szCs w:val="22"/>
          <w:lang w:val="sr-Cyrl-CS" w:eastAsia="x-none"/>
        </w:rPr>
        <w:tab/>
      </w:r>
      <w:r w:rsidR="003C5746" w:rsidRPr="00037B60">
        <w:rPr>
          <w:iCs/>
          <w:noProof/>
          <w:sz w:val="22"/>
          <w:szCs w:val="22"/>
          <w:lang w:val="sr-Cyrl-CS"/>
        </w:rPr>
        <w:t xml:space="preserve">Овај уговор је сачињен у </w:t>
      </w:r>
      <w:r w:rsidR="003C5746" w:rsidRPr="00037B60">
        <w:rPr>
          <w:iCs/>
          <w:noProof/>
          <w:sz w:val="22"/>
          <w:szCs w:val="22"/>
        </w:rPr>
        <w:t xml:space="preserve">4 </w:t>
      </w:r>
      <w:r w:rsidR="003C5746" w:rsidRPr="00037B60">
        <w:rPr>
          <w:iCs/>
          <w:noProof/>
          <w:sz w:val="22"/>
          <w:szCs w:val="22"/>
          <w:lang w:val="sr-Cyrl-CS"/>
        </w:rPr>
        <w:t>(</w:t>
      </w:r>
      <w:r w:rsidR="003C5746" w:rsidRPr="00037B60">
        <w:rPr>
          <w:iCs/>
          <w:noProof/>
          <w:sz w:val="22"/>
          <w:szCs w:val="22"/>
        </w:rPr>
        <w:t>четири</w:t>
      </w:r>
      <w:r w:rsidR="003C5746" w:rsidRPr="00037B60">
        <w:rPr>
          <w:iCs/>
          <w:noProof/>
          <w:sz w:val="22"/>
          <w:szCs w:val="22"/>
          <w:lang w:val="sr-Cyrl-CS"/>
        </w:rPr>
        <w:t>) ра</w:t>
      </w:r>
      <w:r w:rsidR="002A6A63" w:rsidRPr="00037B60">
        <w:rPr>
          <w:iCs/>
          <w:noProof/>
          <w:sz w:val="22"/>
          <w:szCs w:val="22"/>
          <w:lang w:val="sr-Cyrl-CS"/>
        </w:rPr>
        <w:t>вногласна примерка, по 2 (два)</w:t>
      </w:r>
      <w:r w:rsidR="003C5746" w:rsidRPr="00037B60">
        <w:rPr>
          <w:iCs/>
          <w:noProof/>
          <w:sz w:val="22"/>
          <w:szCs w:val="22"/>
        </w:rPr>
        <w:t xml:space="preserve"> примерка</w:t>
      </w:r>
      <w:r w:rsidR="002A6A63" w:rsidRPr="00037B60">
        <w:rPr>
          <w:iCs/>
          <w:noProof/>
          <w:sz w:val="22"/>
          <w:szCs w:val="22"/>
          <w:lang w:val="sr-Cyrl-CS"/>
        </w:rPr>
        <w:t xml:space="preserve"> за сваку уговорну страну.</w:t>
      </w:r>
    </w:p>
    <w:p w:rsidR="00D9457B" w:rsidRPr="001B5909" w:rsidRDefault="00D9457B" w:rsidP="002B42E8">
      <w:pPr>
        <w:tabs>
          <w:tab w:val="left" w:pos="720"/>
        </w:tabs>
        <w:jc w:val="both"/>
        <w:rPr>
          <w:iCs/>
          <w:noProof/>
          <w:color w:val="00B050"/>
          <w:sz w:val="22"/>
          <w:szCs w:val="22"/>
          <w:lang w:val="sr-Cyrl-CS" w:eastAsia="x-none"/>
        </w:rPr>
      </w:pPr>
    </w:p>
    <w:p w:rsidR="00DB037B" w:rsidRPr="00AF1D68" w:rsidRDefault="00DB037B" w:rsidP="002B42E8">
      <w:pPr>
        <w:tabs>
          <w:tab w:val="left" w:pos="720"/>
        </w:tabs>
        <w:jc w:val="both"/>
        <w:rPr>
          <w:iCs/>
          <w:noProof/>
          <w:sz w:val="22"/>
          <w:szCs w:val="22"/>
          <w:lang w:val="sr-Cyrl-CS" w:eastAsia="x-none"/>
        </w:rPr>
      </w:pPr>
    </w:p>
    <w:p w:rsidR="0007166A" w:rsidRDefault="0007166A" w:rsidP="00571C1E">
      <w:pPr>
        <w:rPr>
          <w:b/>
          <w:sz w:val="22"/>
          <w:szCs w:val="22"/>
        </w:rPr>
      </w:pPr>
    </w:p>
    <w:p w:rsidR="00C150F7" w:rsidRPr="00571C1E" w:rsidRDefault="00C150F7" w:rsidP="00571C1E">
      <w:pPr>
        <w:rPr>
          <w:rFonts w:eastAsia="Calibri"/>
          <w:b/>
          <w:sz w:val="20"/>
          <w:szCs w:val="20"/>
        </w:rPr>
      </w:pPr>
    </w:p>
    <w:sectPr w:rsidR="00C150F7" w:rsidRPr="00571C1E" w:rsidSect="00ED65E4">
      <w:footerReference w:type="even" r:id="rId10"/>
      <w:footerReference w:type="default" r:id="rId11"/>
      <w:footerReference w:type="first" r:id="rId12"/>
      <w:pgSz w:w="12240" w:h="15840"/>
      <w:pgMar w:top="1418" w:right="1701" w:bottom="993" w:left="1264" w:header="578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3B" w:rsidRDefault="0000653B" w:rsidP="005B09AA">
      <w:r>
        <w:separator/>
      </w:r>
    </w:p>
  </w:endnote>
  <w:endnote w:type="continuationSeparator" w:id="0">
    <w:p w:rsidR="0000653B" w:rsidRDefault="0000653B" w:rsidP="005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ED" w:rsidRDefault="002C32ED" w:rsidP="00B06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2ED" w:rsidRDefault="002C32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ED" w:rsidRPr="00CA3604" w:rsidRDefault="002C32ED" w:rsidP="0064108B">
    <w:pPr>
      <w:pStyle w:val="Footer"/>
      <w:framePr w:w="1673" w:wrap="around" w:vAnchor="text" w:hAnchor="page" w:x="8821" w:yAlign="top"/>
      <w:rPr>
        <w:rStyle w:val="PageNumber"/>
        <w:i/>
        <w:sz w:val="16"/>
        <w:szCs w:val="16"/>
      </w:rPr>
    </w:pPr>
    <w:r w:rsidRPr="00CA3604">
      <w:rPr>
        <w:rStyle w:val="PageNumber"/>
        <w:i/>
        <w:sz w:val="16"/>
        <w:szCs w:val="16"/>
      </w:rPr>
      <w:t>страна</w:t>
    </w:r>
    <w:r w:rsidRPr="00CA3604">
      <w:rPr>
        <w:i/>
        <w:sz w:val="16"/>
        <w:szCs w:val="16"/>
      </w:rPr>
      <w:t xml:space="preserve"> </w:t>
    </w:r>
    <w:r w:rsidRPr="00CA3604">
      <w:rPr>
        <w:i/>
        <w:sz w:val="16"/>
        <w:szCs w:val="16"/>
      </w:rPr>
      <w:fldChar w:fldCharType="begin"/>
    </w:r>
    <w:r w:rsidRPr="00CA3604">
      <w:rPr>
        <w:i/>
        <w:sz w:val="16"/>
        <w:szCs w:val="16"/>
      </w:rPr>
      <w:instrText xml:space="preserve"> PAGE </w:instrText>
    </w:r>
    <w:r w:rsidRPr="00CA3604">
      <w:rPr>
        <w:i/>
        <w:sz w:val="16"/>
        <w:szCs w:val="16"/>
      </w:rPr>
      <w:fldChar w:fldCharType="separate"/>
    </w:r>
    <w:r w:rsidR="00C878DF">
      <w:rPr>
        <w:i/>
        <w:noProof/>
        <w:sz w:val="16"/>
        <w:szCs w:val="16"/>
      </w:rPr>
      <w:t>1</w:t>
    </w:r>
    <w:r w:rsidRPr="00CA3604">
      <w:rPr>
        <w:i/>
        <w:sz w:val="16"/>
        <w:szCs w:val="16"/>
      </w:rPr>
      <w:fldChar w:fldCharType="end"/>
    </w:r>
    <w:r w:rsidRPr="00CA3604">
      <w:rPr>
        <w:i/>
        <w:sz w:val="16"/>
        <w:szCs w:val="16"/>
      </w:rPr>
      <w:t xml:space="preserve"> од </w:t>
    </w:r>
    <w:r w:rsidRPr="00CA3604">
      <w:rPr>
        <w:i/>
        <w:sz w:val="16"/>
        <w:szCs w:val="16"/>
      </w:rPr>
      <w:fldChar w:fldCharType="begin"/>
    </w:r>
    <w:r w:rsidRPr="00CA3604">
      <w:rPr>
        <w:i/>
        <w:sz w:val="16"/>
        <w:szCs w:val="16"/>
      </w:rPr>
      <w:instrText xml:space="preserve"> NUMPAGES </w:instrText>
    </w:r>
    <w:r w:rsidRPr="00CA3604">
      <w:rPr>
        <w:i/>
        <w:sz w:val="16"/>
        <w:szCs w:val="16"/>
      </w:rPr>
      <w:fldChar w:fldCharType="separate"/>
    </w:r>
    <w:r w:rsidR="00C878DF">
      <w:rPr>
        <w:i/>
        <w:noProof/>
        <w:sz w:val="16"/>
        <w:szCs w:val="16"/>
      </w:rPr>
      <w:t>5</w:t>
    </w:r>
    <w:r w:rsidRPr="00CA3604">
      <w:rPr>
        <w:i/>
        <w:sz w:val="16"/>
        <w:szCs w:val="16"/>
      </w:rPr>
      <w:fldChar w:fldCharType="end"/>
    </w:r>
  </w:p>
  <w:p w:rsidR="002C32ED" w:rsidRPr="00CA3604" w:rsidRDefault="002C32ED" w:rsidP="00CA3604">
    <w:pPr>
      <w:pStyle w:val="Footer"/>
      <w:ind w:right="360"/>
      <w:rPr>
        <w:b/>
        <w:i/>
        <w:color w:val="333333"/>
        <w:sz w:val="16"/>
        <w:szCs w:val="20"/>
        <w:lang w:val="sr-Cyrl-RS"/>
      </w:rPr>
    </w:pPr>
    <w:r>
      <w:rPr>
        <w:b/>
        <w:i/>
        <w:color w:val="333333"/>
        <w:sz w:val="16"/>
        <w:szCs w:val="20"/>
      </w:rPr>
      <w:t xml:space="preserve"> </w:t>
    </w:r>
    <w:r>
      <w:rPr>
        <w:b/>
        <w:i/>
        <w:color w:val="333333"/>
        <w:sz w:val="16"/>
        <w:szCs w:val="20"/>
        <w:lang w:val="sr-Cyrl-RS"/>
      </w:rPr>
      <w:t xml:space="preserve"> </w:t>
    </w:r>
  </w:p>
  <w:p w:rsidR="002C32ED" w:rsidRDefault="002C32ED" w:rsidP="00B060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ED" w:rsidRPr="00133FCD" w:rsidRDefault="002C32ED" w:rsidP="0064108B">
    <w:pPr>
      <w:pStyle w:val="Footer"/>
      <w:tabs>
        <w:tab w:val="clear" w:pos="8640"/>
        <w:tab w:val="right" w:pos="7655"/>
      </w:tabs>
      <w:jc w:val="right"/>
      <w:rPr>
        <w:b/>
        <w:i/>
        <w:sz w:val="20"/>
        <w:szCs w:val="20"/>
      </w:rPr>
    </w:pPr>
    <w:r w:rsidRPr="00133FCD">
      <w:rPr>
        <w:b/>
        <w:i/>
        <w:sz w:val="20"/>
        <w:szCs w:val="20"/>
      </w:rPr>
      <w:t xml:space="preserve">страна </w:t>
    </w:r>
    <w:r w:rsidRPr="00133FCD">
      <w:rPr>
        <w:b/>
        <w:i/>
        <w:sz w:val="20"/>
        <w:szCs w:val="20"/>
      </w:rPr>
      <w:fldChar w:fldCharType="begin"/>
    </w:r>
    <w:r w:rsidRPr="00133FCD">
      <w:rPr>
        <w:b/>
        <w:i/>
        <w:sz w:val="20"/>
        <w:szCs w:val="20"/>
      </w:rPr>
      <w:instrText xml:space="preserve"> PAGE </w:instrText>
    </w:r>
    <w:r w:rsidRPr="00133FCD"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40</w:t>
    </w:r>
    <w:r w:rsidRPr="00133FCD">
      <w:rPr>
        <w:b/>
        <w:i/>
        <w:sz w:val="20"/>
        <w:szCs w:val="20"/>
      </w:rPr>
      <w:fldChar w:fldCharType="end"/>
    </w:r>
  </w:p>
  <w:p w:rsidR="002C32ED" w:rsidRDefault="002C3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3B" w:rsidRDefault="0000653B" w:rsidP="005B09AA">
      <w:r>
        <w:separator/>
      </w:r>
    </w:p>
  </w:footnote>
  <w:footnote w:type="continuationSeparator" w:id="0">
    <w:p w:rsidR="0000653B" w:rsidRDefault="0000653B" w:rsidP="005B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6"/>
      </v:shape>
    </w:pict>
  </w:numPicBullet>
  <w:abstractNum w:abstractNumId="0">
    <w:nsid w:val="FFFFFF89"/>
    <w:multiLevelType w:val="singleLevel"/>
    <w:tmpl w:val="8D3CC9C8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5"/>
    <w:multiLevelType w:val="singleLevel"/>
    <w:tmpl w:val="00000025"/>
    <w:name w:val="WW8Num66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5">
    <w:nsid w:val="00000029"/>
    <w:multiLevelType w:val="singleLevel"/>
    <w:tmpl w:val="00000029"/>
    <w:name w:val="WW8Num70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6">
    <w:nsid w:val="0077073A"/>
    <w:multiLevelType w:val="hybridMultilevel"/>
    <w:tmpl w:val="036A3D6C"/>
    <w:lvl w:ilvl="0" w:tplc="2496D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20397"/>
    <w:multiLevelType w:val="multilevel"/>
    <w:tmpl w:val="17AA3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75D4A"/>
    <w:multiLevelType w:val="hybridMultilevel"/>
    <w:tmpl w:val="748C7B40"/>
    <w:lvl w:ilvl="0" w:tplc="B9F435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83810"/>
    <w:multiLevelType w:val="hybridMultilevel"/>
    <w:tmpl w:val="D6A03F24"/>
    <w:lvl w:ilvl="0" w:tplc="1E24B21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52351"/>
    <w:multiLevelType w:val="hybridMultilevel"/>
    <w:tmpl w:val="DFB82778"/>
    <w:lvl w:ilvl="0" w:tplc="6DBADB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673348"/>
    <w:multiLevelType w:val="hybridMultilevel"/>
    <w:tmpl w:val="D6D43174"/>
    <w:lvl w:ilvl="0" w:tplc="145A30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597FCB"/>
    <w:multiLevelType w:val="hybridMultilevel"/>
    <w:tmpl w:val="28CA20B8"/>
    <w:lvl w:ilvl="0" w:tplc="E50C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70" w:hanging="360"/>
      </w:pPr>
    </w:lvl>
    <w:lvl w:ilvl="2" w:tplc="241A001B" w:tentative="1">
      <w:start w:val="1"/>
      <w:numFmt w:val="lowerRoman"/>
      <w:lvlText w:val="%3."/>
      <w:lvlJc w:val="right"/>
      <w:pPr>
        <w:ind w:left="2590" w:hanging="180"/>
      </w:pPr>
    </w:lvl>
    <w:lvl w:ilvl="3" w:tplc="241A000F" w:tentative="1">
      <w:start w:val="1"/>
      <w:numFmt w:val="decimal"/>
      <w:lvlText w:val="%4."/>
      <w:lvlJc w:val="left"/>
      <w:pPr>
        <w:ind w:left="3310" w:hanging="360"/>
      </w:pPr>
    </w:lvl>
    <w:lvl w:ilvl="4" w:tplc="241A0019" w:tentative="1">
      <w:start w:val="1"/>
      <w:numFmt w:val="lowerLetter"/>
      <w:lvlText w:val="%5."/>
      <w:lvlJc w:val="left"/>
      <w:pPr>
        <w:ind w:left="4030" w:hanging="360"/>
      </w:pPr>
    </w:lvl>
    <w:lvl w:ilvl="5" w:tplc="241A001B" w:tentative="1">
      <w:start w:val="1"/>
      <w:numFmt w:val="lowerRoman"/>
      <w:lvlText w:val="%6."/>
      <w:lvlJc w:val="right"/>
      <w:pPr>
        <w:ind w:left="4750" w:hanging="180"/>
      </w:pPr>
    </w:lvl>
    <w:lvl w:ilvl="6" w:tplc="241A000F" w:tentative="1">
      <w:start w:val="1"/>
      <w:numFmt w:val="decimal"/>
      <w:lvlText w:val="%7."/>
      <w:lvlJc w:val="left"/>
      <w:pPr>
        <w:ind w:left="5470" w:hanging="360"/>
      </w:pPr>
    </w:lvl>
    <w:lvl w:ilvl="7" w:tplc="241A0019" w:tentative="1">
      <w:start w:val="1"/>
      <w:numFmt w:val="lowerLetter"/>
      <w:lvlText w:val="%8."/>
      <w:lvlJc w:val="left"/>
      <w:pPr>
        <w:ind w:left="6190" w:hanging="360"/>
      </w:pPr>
    </w:lvl>
    <w:lvl w:ilvl="8" w:tplc="241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>
    <w:nsid w:val="42A27D03"/>
    <w:multiLevelType w:val="multilevel"/>
    <w:tmpl w:val="3A0AE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49770D00"/>
    <w:multiLevelType w:val="hybridMultilevel"/>
    <w:tmpl w:val="D6B6C5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56466"/>
    <w:multiLevelType w:val="hybridMultilevel"/>
    <w:tmpl w:val="F3E2E2C0"/>
    <w:lvl w:ilvl="0" w:tplc="6F5A388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565C5A97"/>
    <w:multiLevelType w:val="hybridMultilevel"/>
    <w:tmpl w:val="FB5475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2553E"/>
    <w:multiLevelType w:val="hybridMultilevel"/>
    <w:tmpl w:val="CA3E5E28"/>
    <w:lvl w:ilvl="0" w:tplc="7B46D1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24D6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40EA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F293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80D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9E09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E07D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88BD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3E4A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F5B7FD6"/>
    <w:multiLevelType w:val="hybridMultilevel"/>
    <w:tmpl w:val="E284984E"/>
    <w:lvl w:ilvl="0" w:tplc="A100ED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EC326A"/>
    <w:multiLevelType w:val="multilevel"/>
    <w:tmpl w:val="0409001D"/>
    <w:styleLink w:val="110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C3A4BCE"/>
    <w:multiLevelType w:val="hybridMultilevel"/>
    <w:tmpl w:val="9B101F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11FCF"/>
    <w:multiLevelType w:val="hybridMultilevel"/>
    <w:tmpl w:val="E0720C02"/>
    <w:lvl w:ilvl="0" w:tplc="FE6898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2807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9CF2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8E35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5634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BC07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145E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103D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B263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FFC4793"/>
    <w:multiLevelType w:val="hybridMultilevel"/>
    <w:tmpl w:val="4E1CEDFE"/>
    <w:lvl w:ilvl="0" w:tplc="D3E21080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22"/>
  </w:num>
  <w:num w:numId="5">
    <w:abstractNumId w:val="6"/>
  </w:num>
  <w:num w:numId="6">
    <w:abstractNumId w:val="14"/>
  </w:num>
  <w:num w:numId="7">
    <w:abstractNumId w:val="15"/>
  </w:num>
  <w:num w:numId="8">
    <w:abstractNumId w:val="13"/>
  </w:num>
  <w:num w:numId="9">
    <w:abstractNumId w:val="10"/>
  </w:num>
  <w:num w:numId="10">
    <w:abstractNumId w:val="9"/>
  </w:num>
  <w:num w:numId="11">
    <w:abstractNumId w:val="12"/>
  </w:num>
  <w:num w:numId="12">
    <w:abstractNumId w:val="21"/>
  </w:num>
  <w:num w:numId="13">
    <w:abstractNumId w:val="17"/>
  </w:num>
  <w:num w:numId="14">
    <w:abstractNumId w:val="7"/>
  </w:num>
  <w:num w:numId="15">
    <w:abstractNumId w:val="8"/>
  </w:num>
  <w:num w:numId="16">
    <w:abstractNumId w:val="23"/>
  </w:num>
  <w:num w:numId="17">
    <w:abstractNumId w:val="18"/>
  </w:num>
  <w:num w:numId="18">
    <w:abstractNumId w:val="22"/>
  </w:num>
  <w:num w:numId="19">
    <w:abstractNumId w:val="11"/>
  </w:num>
  <w:num w:numId="20">
    <w:abstractNumId w:val="16"/>
  </w:num>
  <w:num w:numId="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AA"/>
    <w:rsid w:val="0000055F"/>
    <w:rsid w:val="00000808"/>
    <w:rsid w:val="00001618"/>
    <w:rsid w:val="00001FF3"/>
    <w:rsid w:val="000026B2"/>
    <w:rsid w:val="000038A5"/>
    <w:rsid w:val="0000414C"/>
    <w:rsid w:val="00005DE6"/>
    <w:rsid w:val="00005E86"/>
    <w:rsid w:val="0000653B"/>
    <w:rsid w:val="0000736A"/>
    <w:rsid w:val="00007482"/>
    <w:rsid w:val="0001021C"/>
    <w:rsid w:val="000129EE"/>
    <w:rsid w:val="000141E1"/>
    <w:rsid w:val="00014C71"/>
    <w:rsid w:val="00014E6B"/>
    <w:rsid w:val="00014FAC"/>
    <w:rsid w:val="00015213"/>
    <w:rsid w:val="00015542"/>
    <w:rsid w:val="00015D4B"/>
    <w:rsid w:val="000178CC"/>
    <w:rsid w:val="00017CDD"/>
    <w:rsid w:val="00017F9B"/>
    <w:rsid w:val="0002034B"/>
    <w:rsid w:val="00020874"/>
    <w:rsid w:val="000211A4"/>
    <w:rsid w:val="000224DA"/>
    <w:rsid w:val="00022966"/>
    <w:rsid w:val="0002385E"/>
    <w:rsid w:val="00024102"/>
    <w:rsid w:val="00025D3A"/>
    <w:rsid w:val="000269E2"/>
    <w:rsid w:val="00030011"/>
    <w:rsid w:val="000308F3"/>
    <w:rsid w:val="0003174C"/>
    <w:rsid w:val="000317B0"/>
    <w:rsid w:val="00031A4C"/>
    <w:rsid w:val="000336D3"/>
    <w:rsid w:val="00034E21"/>
    <w:rsid w:val="00037734"/>
    <w:rsid w:val="00037B60"/>
    <w:rsid w:val="000413DF"/>
    <w:rsid w:val="000421EE"/>
    <w:rsid w:val="0004624B"/>
    <w:rsid w:val="00046CBF"/>
    <w:rsid w:val="00047024"/>
    <w:rsid w:val="00050793"/>
    <w:rsid w:val="000514DA"/>
    <w:rsid w:val="00052A83"/>
    <w:rsid w:val="00052D70"/>
    <w:rsid w:val="00055304"/>
    <w:rsid w:val="00055324"/>
    <w:rsid w:val="00055632"/>
    <w:rsid w:val="0005578B"/>
    <w:rsid w:val="00056308"/>
    <w:rsid w:val="0005681A"/>
    <w:rsid w:val="000569D9"/>
    <w:rsid w:val="00056DFD"/>
    <w:rsid w:val="00056F81"/>
    <w:rsid w:val="00060654"/>
    <w:rsid w:val="0006258B"/>
    <w:rsid w:val="00065078"/>
    <w:rsid w:val="00065C30"/>
    <w:rsid w:val="00065D4E"/>
    <w:rsid w:val="00067E61"/>
    <w:rsid w:val="00067ECD"/>
    <w:rsid w:val="00071489"/>
    <w:rsid w:val="0007166A"/>
    <w:rsid w:val="00071CF7"/>
    <w:rsid w:val="00072929"/>
    <w:rsid w:val="0007333A"/>
    <w:rsid w:val="00075901"/>
    <w:rsid w:val="0007612F"/>
    <w:rsid w:val="00076AB9"/>
    <w:rsid w:val="00076F8D"/>
    <w:rsid w:val="00077FC1"/>
    <w:rsid w:val="000829FE"/>
    <w:rsid w:val="00082CEE"/>
    <w:rsid w:val="00082FA2"/>
    <w:rsid w:val="0008334A"/>
    <w:rsid w:val="00083671"/>
    <w:rsid w:val="0008634E"/>
    <w:rsid w:val="00087A26"/>
    <w:rsid w:val="00090514"/>
    <w:rsid w:val="00091A6A"/>
    <w:rsid w:val="0009260B"/>
    <w:rsid w:val="00093E00"/>
    <w:rsid w:val="00093FF0"/>
    <w:rsid w:val="00095818"/>
    <w:rsid w:val="0009657B"/>
    <w:rsid w:val="0009754B"/>
    <w:rsid w:val="00097DBD"/>
    <w:rsid w:val="000A087D"/>
    <w:rsid w:val="000A13E7"/>
    <w:rsid w:val="000A1CB8"/>
    <w:rsid w:val="000A26FF"/>
    <w:rsid w:val="000A2A08"/>
    <w:rsid w:val="000A37AC"/>
    <w:rsid w:val="000A3A1E"/>
    <w:rsid w:val="000A4E2C"/>
    <w:rsid w:val="000A5AE2"/>
    <w:rsid w:val="000A61E3"/>
    <w:rsid w:val="000A6399"/>
    <w:rsid w:val="000A70E4"/>
    <w:rsid w:val="000A71EC"/>
    <w:rsid w:val="000A7369"/>
    <w:rsid w:val="000A7CC6"/>
    <w:rsid w:val="000B0092"/>
    <w:rsid w:val="000B17E0"/>
    <w:rsid w:val="000B2369"/>
    <w:rsid w:val="000B28F8"/>
    <w:rsid w:val="000B33B2"/>
    <w:rsid w:val="000B3892"/>
    <w:rsid w:val="000B4869"/>
    <w:rsid w:val="000B599C"/>
    <w:rsid w:val="000B5EC0"/>
    <w:rsid w:val="000B614C"/>
    <w:rsid w:val="000B6600"/>
    <w:rsid w:val="000B6889"/>
    <w:rsid w:val="000B750F"/>
    <w:rsid w:val="000C018A"/>
    <w:rsid w:val="000C0484"/>
    <w:rsid w:val="000C057B"/>
    <w:rsid w:val="000C0910"/>
    <w:rsid w:val="000C1AFA"/>
    <w:rsid w:val="000C2AA7"/>
    <w:rsid w:val="000C2BBF"/>
    <w:rsid w:val="000C2E9D"/>
    <w:rsid w:val="000C37C3"/>
    <w:rsid w:val="000C4795"/>
    <w:rsid w:val="000C4802"/>
    <w:rsid w:val="000C49F7"/>
    <w:rsid w:val="000C4EFB"/>
    <w:rsid w:val="000C60D8"/>
    <w:rsid w:val="000C713C"/>
    <w:rsid w:val="000C7404"/>
    <w:rsid w:val="000C7619"/>
    <w:rsid w:val="000D05F6"/>
    <w:rsid w:val="000D07A8"/>
    <w:rsid w:val="000D11A8"/>
    <w:rsid w:val="000D3612"/>
    <w:rsid w:val="000D4483"/>
    <w:rsid w:val="000D5801"/>
    <w:rsid w:val="000D67AC"/>
    <w:rsid w:val="000D7407"/>
    <w:rsid w:val="000E1C0D"/>
    <w:rsid w:val="000E2A62"/>
    <w:rsid w:val="000E3B0A"/>
    <w:rsid w:val="000E4DDE"/>
    <w:rsid w:val="000E56FC"/>
    <w:rsid w:val="000E5CA1"/>
    <w:rsid w:val="000E646B"/>
    <w:rsid w:val="000E69BC"/>
    <w:rsid w:val="000E7DC7"/>
    <w:rsid w:val="000E7F84"/>
    <w:rsid w:val="000F1303"/>
    <w:rsid w:val="000F1EF2"/>
    <w:rsid w:val="000F244F"/>
    <w:rsid w:val="000F2748"/>
    <w:rsid w:val="000F2785"/>
    <w:rsid w:val="000F2D41"/>
    <w:rsid w:val="000F2DB6"/>
    <w:rsid w:val="000F3717"/>
    <w:rsid w:val="000F3B4D"/>
    <w:rsid w:val="000F3F95"/>
    <w:rsid w:val="000F41E6"/>
    <w:rsid w:val="000F5B8A"/>
    <w:rsid w:val="000F5C49"/>
    <w:rsid w:val="000F5C9A"/>
    <w:rsid w:val="000F5F5D"/>
    <w:rsid w:val="000F6685"/>
    <w:rsid w:val="000F6EC3"/>
    <w:rsid w:val="000F71D8"/>
    <w:rsid w:val="000F72FD"/>
    <w:rsid w:val="000F7712"/>
    <w:rsid w:val="00100ED8"/>
    <w:rsid w:val="00100FC4"/>
    <w:rsid w:val="00101695"/>
    <w:rsid w:val="001017D6"/>
    <w:rsid w:val="00103A7F"/>
    <w:rsid w:val="00104811"/>
    <w:rsid w:val="00105B4F"/>
    <w:rsid w:val="00105D6B"/>
    <w:rsid w:val="00107398"/>
    <w:rsid w:val="00110017"/>
    <w:rsid w:val="00111639"/>
    <w:rsid w:val="00111C28"/>
    <w:rsid w:val="001121E8"/>
    <w:rsid w:val="00112ACC"/>
    <w:rsid w:val="001140F2"/>
    <w:rsid w:val="00114BA7"/>
    <w:rsid w:val="00114C92"/>
    <w:rsid w:val="00114DE5"/>
    <w:rsid w:val="001159C1"/>
    <w:rsid w:val="00116120"/>
    <w:rsid w:val="0012162E"/>
    <w:rsid w:val="00122DE6"/>
    <w:rsid w:val="00122E44"/>
    <w:rsid w:val="00122EF1"/>
    <w:rsid w:val="001242F1"/>
    <w:rsid w:val="00125040"/>
    <w:rsid w:val="0012586B"/>
    <w:rsid w:val="00125D63"/>
    <w:rsid w:val="00130C00"/>
    <w:rsid w:val="00131445"/>
    <w:rsid w:val="00131EA0"/>
    <w:rsid w:val="00132E1E"/>
    <w:rsid w:val="00133216"/>
    <w:rsid w:val="001337D5"/>
    <w:rsid w:val="00133A51"/>
    <w:rsid w:val="001346FF"/>
    <w:rsid w:val="0013531F"/>
    <w:rsid w:val="001356A5"/>
    <w:rsid w:val="001360F9"/>
    <w:rsid w:val="00136165"/>
    <w:rsid w:val="00136690"/>
    <w:rsid w:val="00137057"/>
    <w:rsid w:val="00137B11"/>
    <w:rsid w:val="00137EC3"/>
    <w:rsid w:val="00140AA9"/>
    <w:rsid w:val="00141A55"/>
    <w:rsid w:val="00143490"/>
    <w:rsid w:val="00143935"/>
    <w:rsid w:val="00145715"/>
    <w:rsid w:val="001457FC"/>
    <w:rsid w:val="001461D4"/>
    <w:rsid w:val="001463D3"/>
    <w:rsid w:val="00146591"/>
    <w:rsid w:val="00146A85"/>
    <w:rsid w:val="00146D4B"/>
    <w:rsid w:val="00146F9D"/>
    <w:rsid w:val="00147C60"/>
    <w:rsid w:val="00150250"/>
    <w:rsid w:val="00150596"/>
    <w:rsid w:val="00151F52"/>
    <w:rsid w:val="00152B4B"/>
    <w:rsid w:val="00153351"/>
    <w:rsid w:val="0015435A"/>
    <w:rsid w:val="00154819"/>
    <w:rsid w:val="0015489D"/>
    <w:rsid w:val="00154B43"/>
    <w:rsid w:val="0015520A"/>
    <w:rsid w:val="0015565A"/>
    <w:rsid w:val="00155891"/>
    <w:rsid w:val="00155BCB"/>
    <w:rsid w:val="0015689C"/>
    <w:rsid w:val="00156D8C"/>
    <w:rsid w:val="00156F66"/>
    <w:rsid w:val="00161860"/>
    <w:rsid w:val="00161F13"/>
    <w:rsid w:val="00162AAB"/>
    <w:rsid w:val="00162CAB"/>
    <w:rsid w:val="00163155"/>
    <w:rsid w:val="0016320A"/>
    <w:rsid w:val="001635C2"/>
    <w:rsid w:val="00163A08"/>
    <w:rsid w:val="00163C78"/>
    <w:rsid w:val="00163E4C"/>
    <w:rsid w:val="001641D1"/>
    <w:rsid w:val="0016525F"/>
    <w:rsid w:val="001653AA"/>
    <w:rsid w:val="0016588A"/>
    <w:rsid w:val="001658FD"/>
    <w:rsid w:val="0016672C"/>
    <w:rsid w:val="00171C26"/>
    <w:rsid w:val="00172444"/>
    <w:rsid w:val="0017248B"/>
    <w:rsid w:val="00172B07"/>
    <w:rsid w:val="00172BD0"/>
    <w:rsid w:val="001735F5"/>
    <w:rsid w:val="00173C53"/>
    <w:rsid w:val="0017427E"/>
    <w:rsid w:val="00174B76"/>
    <w:rsid w:val="00175510"/>
    <w:rsid w:val="0017582B"/>
    <w:rsid w:val="001763DC"/>
    <w:rsid w:val="0018228A"/>
    <w:rsid w:val="00183470"/>
    <w:rsid w:val="00185014"/>
    <w:rsid w:val="001864BD"/>
    <w:rsid w:val="0018737D"/>
    <w:rsid w:val="001902AC"/>
    <w:rsid w:val="00190F76"/>
    <w:rsid w:val="001915AA"/>
    <w:rsid w:val="00191740"/>
    <w:rsid w:val="00191D41"/>
    <w:rsid w:val="00191DDF"/>
    <w:rsid w:val="00193207"/>
    <w:rsid w:val="00193304"/>
    <w:rsid w:val="0019445A"/>
    <w:rsid w:val="001945FB"/>
    <w:rsid w:val="001954A1"/>
    <w:rsid w:val="0019593F"/>
    <w:rsid w:val="00195EA5"/>
    <w:rsid w:val="001975DC"/>
    <w:rsid w:val="0019774C"/>
    <w:rsid w:val="00197EAD"/>
    <w:rsid w:val="001A0AC5"/>
    <w:rsid w:val="001A234E"/>
    <w:rsid w:val="001A2AE5"/>
    <w:rsid w:val="001A2FC4"/>
    <w:rsid w:val="001A3375"/>
    <w:rsid w:val="001A4DF8"/>
    <w:rsid w:val="001A5C39"/>
    <w:rsid w:val="001A60AB"/>
    <w:rsid w:val="001A6540"/>
    <w:rsid w:val="001A6AA6"/>
    <w:rsid w:val="001B3E65"/>
    <w:rsid w:val="001B446E"/>
    <w:rsid w:val="001B5476"/>
    <w:rsid w:val="001B5909"/>
    <w:rsid w:val="001B6F6A"/>
    <w:rsid w:val="001C1B19"/>
    <w:rsid w:val="001C1EFA"/>
    <w:rsid w:val="001C21C6"/>
    <w:rsid w:val="001C4D7B"/>
    <w:rsid w:val="001C4ED6"/>
    <w:rsid w:val="001C6E12"/>
    <w:rsid w:val="001C7375"/>
    <w:rsid w:val="001C73A0"/>
    <w:rsid w:val="001C7CC3"/>
    <w:rsid w:val="001D0CDE"/>
    <w:rsid w:val="001D0F7F"/>
    <w:rsid w:val="001D2ADA"/>
    <w:rsid w:val="001D2F64"/>
    <w:rsid w:val="001D32C1"/>
    <w:rsid w:val="001D3819"/>
    <w:rsid w:val="001D3EF4"/>
    <w:rsid w:val="001D4697"/>
    <w:rsid w:val="001D5778"/>
    <w:rsid w:val="001D5F0E"/>
    <w:rsid w:val="001E1412"/>
    <w:rsid w:val="001E3740"/>
    <w:rsid w:val="001E482A"/>
    <w:rsid w:val="001E4B5D"/>
    <w:rsid w:val="001E4BFE"/>
    <w:rsid w:val="001E5415"/>
    <w:rsid w:val="001E573D"/>
    <w:rsid w:val="001E5834"/>
    <w:rsid w:val="001E6ACD"/>
    <w:rsid w:val="001E6D3C"/>
    <w:rsid w:val="001E6E03"/>
    <w:rsid w:val="001F018D"/>
    <w:rsid w:val="001F0543"/>
    <w:rsid w:val="001F07CF"/>
    <w:rsid w:val="001F0911"/>
    <w:rsid w:val="001F0DD5"/>
    <w:rsid w:val="001F11B1"/>
    <w:rsid w:val="001F1420"/>
    <w:rsid w:val="001F14BF"/>
    <w:rsid w:val="001F21A5"/>
    <w:rsid w:val="001F2204"/>
    <w:rsid w:val="001F3ACA"/>
    <w:rsid w:val="001F3C18"/>
    <w:rsid w:val="001F41BE"/>
    <w:rsid w:val="001F425C"/>
    <w:rsid w:val="001F4A4E"/>
    <w:rsid w:val="001F4EB4"/>
    <w:rsid w:val="001F6BC4"/>
    <w:rsid w:val="001F772A"/>
    <w:rsid w:val="001F7B39"/>
    <w:rsid w:val="00200A16"/>
    <w:rsid w:val="00201BA8"/>
    <w:rsid w:val="002023E5"/>
    <w:rsid w:val="00202BE0"/>
    <w:rsid w:val="0020323B"/>
    <w:rsid w:val="00204096"/>
    <w:rsid w:val="002042D8"/>
    <w:rsid w:val="002047A6"/>
    <w:rsid w:val="00205757"/>
    <w:rsid w:val="0020606B"/>
    <w:rsid w:val="00206733"/>
    <w:rsid w:val="00206DC6"/>
    <w:rsid w:val="0020782C"/>
    <w:rsid w:val="00207830"/>
    <w:rsid w:val="002120BE"/>
    <w:rsid w:val="0021243C"/>
    <w:rsid w:val="00212513"/>
    <w:rsid w:val="00212BE2"/>
    <w:rsid w:val="00213448"/>
    <w:rsid w:val="00213615"/>
    <w:rsid w:val="002153FC"/>
    <w:rsid w:val="00215DB8"/>
    <w:rsid w:val="00216FF1"/>
    <w:rsid w:val="002206FC"/>
    <w:rsid w:val="002210AF"/>
    <w:rsid w:val="00221A23"/>
    <w:rsid w:val="002301B4"/>
    <w:rsid w:val="00231868"/>
    <w:rsid w:val="00234172"/>
    <w:rsid w:val="002350E6"/>
    <w:rsid w:val="002358C5"/>
    <w:rsid w:val="002365E1"/>
    <w:rsid w:val="002376F2"/>
    <w:rsid w:val="0023791D"/>
    <w:rsid w:val="00240078"/>
    <w:rsid w:val="00240BB0"/>
    <w:rsid w:val="00241CE2"/>
    <w:rsid w:val="00242830"/>
    <w:rsid w:val="00242975"/>
    <w:rsid w:val="002429DF"/>
    <w:rsid w:val="00242E0C"/>
    <w:rsid w:val="0024336A"/>
    <w:rsid w:val="00245759"/>
    <w:rsid w:val="002457BA"/>
    <w:rsid w:val="00246231"/>
    <w:rsid w:val="00246979"/>
    <w:rsid w:val="00246B47"/>
    <w:rsid w:val="00246F7B"/>
    <w:rsid w:val="002507F4"/>
    <w:rsid w:val="00252039"/>
    <w:rsid w:val="002530FB"/>
    <w:rsid w:val="0025458F"/>
    <w:rsid w:val="00254637"/>
    <w:rsid w:val="00254E4B"/>
    <w:rsid w:val="002553FE"/>
    <w:rsid w:val="00255885"/>
    <w:rsid w:val="002558A1"/>
    <w:rsid w:val="00256D79"/>
    <w:rsid w:val="002601DC"/>
    <w:rsid w:val="00261E4B"/>
    <w:rsid w:val="002625E5"/>
    <w:rsid w:val="002626B6"/>
    <w:rsid w:val="002644AE"/>
    <w:rsid w:val="002646C2"/>
    <w:rsid w:val="00265454"/>
    <w:rsid w:val="00265E31"/>
    <w:rsid w:val="00265F6D"/>
    <w:rsid w:val="0026702E"/>
    <w:rsid w:val="00267E42"/>
    <w:rsid w:val="002700E4"/>
    <w:rsid w:val="0027094B"/>
    <w:rsid w:val="00271989"/>
    <w:rsid w:val="002720A3"/>
    <w:rsid w:val="002721AB"/>
    <w:rsid w:val="00272343"/>
    <w:rsid w:val="00272E3D"/>
    <w:rsid w:val="002735E5"/>
    <w:rsid w:val="00275CAF"/>
    <w:rsid w:val="00275D01"/>
    <w:rsid w:val="00277854"/>
    <w:rsid w:val="00280259"/>
    <w:rsid w:val="00281934"/>
    <w:rsid w:val="002829D3"/>
    <w:rsid w:val="00283EDC"/>
    <w:rsid w:val="002863A7"/>
    <w:rsid w:val="002875DB"/>
    <w:rsid w:val="0028797F"/>
    <w:rsid w:val="00287CD3"/>
    <w:rsid w:val="002912C7"/>
    <w:rsid w:val="00291A0C"/>
    <w:rsid w:val="00291B8C"/>
    <w:rsid w:val="00293142"/>
    <w:rsid w:val="0029625C"/>
    <w:rsid w:val="002974A1"/>
    <w:rsid w:val="00297FA7"/>
    <w:rsid w:val="002A0DA8"/>
    <w:rsid w:val="002A17FA"/>
    <w:rsid w:val="002A1B51"/>
    <w:rsid w:val="002A1C47"/>
    <w:rsid w:val="002A1DB5"/>
    <w:rsid w:val="002A1F9E"/>
    <w:rsid w:val="002A3344"/>
    <w:rsid w:val="002A33C7"/>
    <w:rsid w:val="002A4AA9"/>
    <w:rsid w:val="002A5680"/>
    <w:rsid w:val="002A6A63"/>
    <w:rsid w:val="002B00A2"/>
    <w:rsid w:val="002B07D3"/>
    <w:rsid w:val="002B1302"/>
    <w:rsid w:val="002B3FBD"/>
    <w:rsid w:val="002B42E8"/>
    <w:rsid w:val="002B478D"/>
    <w:rsid w:val="002B6A6D"/>
    <w:rsid w:val="002B73DB"/>
    <w:rsid w:val="002B797E"/>
    <w:rsid w:val="002B7AC9"/>
    <w:rsid w:val="002B7F45"/>
    <w:rsid w:val="002B7FFE"/>
    <w:rsid w:val="002C1304"/>
    <w:rsid w:val="002C23FB"/>
    <w:rsid w:val="002C32ED"/>
    <w:rsid w:val="002C3885"/>
    <w:rsid w:val="002C3BBD"/>
    <w:rsid w:val="002C4862"/>
    <w:rsid w:val="002C4EC7"/>
    <w:rsid w:val="002C55FC"/>
    <w:rsid w:val="002C688E"/>
    <w:rsid w:val="002C714E"/>
    <w:rsid w:val="002D02EF"/>
    <w:rsid w:val="002D11FD"/>
    <w:rsid w:val="002D14E9"/>
    <w:rsid w:val="002D201F"/>
    <w:rsid w:val="002D28DF"/>
    <w:rsid w:val="002D2D52"/>
    <w:rsid w:val="002D4C10"/>
    <w:rsid w:val="002D5332"/>
    <w:rsid w:val="002D745A"/>
    <w:rsid w:val="002D7740"/>
    <w:rsid w:val="002E094B"/>
    <w:rsid w:val="002E1041"/>
    <w:rsid w:val="002E1B49"/>
    <w:rsid w:val="002E1D20"/>
    <w:rsid w:val="002E2185"/>
    <w:rsid w:val="002E2531"/>
    <w:rsid w:val="002E3852"/>
    <w:rsid w:val="002E3D91"/>
    <w:rsid w:val="002E5437"/>
    <w:rsid w:val="002E554F"/>
    <w:rsid w:val="002E5F1D"/>
    <w:rsid w:val="002F04E0"/>
    <w:rsid w:val="002F13EA"/>
    <w:rsid w:val="002F17B9"/>
    <w:rsid w:val="002F1F56"/>
    <w:rsid w:val="002F2FA5"/>
    <w:rsid w:val="002F30FB"/>
    <w:rsid w:val="002F34D1"/>
    <w:rsid w:val="002F3A06"/>
    <w:rsid w:val="002F4015"/>
    <w:rsid w:val="002F47C7"/>
    <w:rsid w:val="002F58D4"/>
    <w:rsid w:val="002F6F27"/>
    <w:rsid w:val="002F7B22"/>
    <w:rsid w:val="0030206C"/>
    <w:rsid w:val="00304479"/>
    <w:rsid w:val="0030498C"/>
    <w:rsid w:val="00304B35"/>
    <w:rsid w:val="00304FBD"/>
    <w:rsid w:val="0030600F"/>
    <w:rsid w:val="003061F7"/>
    <w:rsid w:val="003062AC"/>
    <w:rsid w:val="00306E08"/>
    <w:rsid w:val="0031123C"/>
    <w:rsid w:val="0031207C"/>
    <w:rsid w:val="00312AAC"/>
    <w:rsid w:val="003142A5"/>
    <w:rsid w:val="00314E5A"/>
    <w:rsid w:val="00314F0C"/>
    <w:rsid w:val="00315798"/>
    <w:rsid w:val="003161EB"/>
    <w:rsid w:val="003174AB"/>
    <w:rsid w:val="00317BF7"/>
    <w:rsid w:val="00317D20"/>
    <w:rsid w:val="003205C5"/>
    <w:rsid w:val="00322940"/>
    <w:rsid w:val="00322FC4"/>
    <w:rsid w:val="00323F7A"/>
    <w:rsid w:val="00324F35"/>
    <w:rsid w:val="00326CB0"/>
    <w:rsid w:val="00327215"/>
    <w:rsid w:val="00327F72"/>
    <w:rsid w:val="0033104A"/>
    <w:rsid w:val="0033151A"/>
    <w:rsid w:val="00331914"/>
    <w:rsid w:val="00331D78"/>
    <w:rsid w:val="003333A8"/>
    <w:rsid w:val="0033360E"/>
    <w:rsid w:val="00333CEB"/>
    <w:rsid w:val="00334179"/>
    <w:rsid w:val="00334C5B"/>
    <w:rsid w:val="00336AB4"/>
    <w:rsid w:val="00340551"/>
    <w:rsid w:val="0034061E"/>
    <w:rsid w:val="00340724"/>
    <w:rsid w:val="00340D8B"/>
    <w:rsid w:val="00341724"/>
    <w:rsid w:val="00342481"/>
    <w:rsid w:val="00342533"/>
    <w:rsid w:val="003428FA"/>
    <w:rsid w:val="00343376"/>
    <w:rsid w:val="00343AD7"/>
    <w:rsid w:val="0034468A"/>
    <w:rsid w:val="0034569F"/>
    <w:rsid w:val="00345C32"/>
    <w:rsid w:val="0034711B"/>
    <w:rsid w:val="00347233"/>
    <w:rsid w:val="00347735"/>
    <w:rsid w:val="00351AE1"/>
    <w:rsid w:val="00351B57"/>
    <w:rsid w:val="003520AF"/>
    <w:rsid w:val="00352189"/>
    <w:rsid w:val="00354645"/>
    <w:rsid w:val="00354D0A"/>
    <w:rsid w:val="00354D22"/>
    <w:rsid w:val="00355692"/>
    <w:rsid w:val="00355B24"/>
    <w:rsid w:val="00355D81"/>
    <w:rsid w:val="00360F82"/>
    <w:rsid w:val="003619F4"/>
    <w:rsid w:val="00361F67"/>
    <w:rsid w:val="003622F8"/>
    <w:rsid w:val="003627F0"/>
    <w:rsid w:val="00362891"/>
    <w:rsid w:val="003628C0"/>
    <w:rsid w:val="00362B3C"/>
    <w:rsid w:val="0036494A"/>
    <w:rsid w:val="00364C49"/>
    <w:rsid w:val="003653FF"/>
    <w:rsid w:val="00365B26"/>
    <w:rsid w:val="00367170"/>
    <w:rsid w:val="003674DF"/>
    <w:rsid w:val="0037020A"/>
    <w:rsid w:val="00370A0C"/>
    <w:rsid w:val="003712AC"/>
    <w:rsid w:val="003714BF"/>
    <w:rsid w:val="0037187D"/>
    <w:rsid w:val="00372D49"/>
    <w:rsid w:val="003737C1"/>
    <w:rsid w:val="00373C4E"/>
    <w:rsid w:val="00375140"/>
    <w:rsid w:val="00375261"/>
    <w:rsid w:val="0037664C"/>
    <w:rsid w:val="003768C0"/>
    <w:rsid w:val="003769CA"/>
    <w:rsid w:val="00377724"/>
    <w:rsid w:val="00377E8D"/>
    <w:rsid w:val="00380E31"/>
    <w:rsid w:val="00380FB4"/>
    <w:rsid w:val="0038283A"/>
    <w:rsid w:val="00383037"/>
    <w:rsid w:val="00383D61"/>
    <w:rsid w:val="00383DE2"/>
    <w:rsid w:val="003843E7"/>
    <w:rsid w:val="00384634"/>
    <w:rsid w:val="00385CBE"/>
    <w:rsid w:val="00386810"/>
    <w:rsid w:val="00386898"/>
    <w:rsid w:val="00387BA4"/>
    <w:rsid w:val="00387E1C"/>
    <w:rsid w:val="0039006F"/>
    <w:rsid w:val="00390854"/>
    <w:rsid w:val="00391DFC"/>
    <w:rsid w:val="0039461E"/>
    <w:rsid w:val="0039515C"/>
    <w:rsid w:val="00397B12"/>
    <w:rsid w:val="003A0863"/>
    <w:rsid w:val="003A0E3C"/>
    <w:rsid w:val="003A125E"/>
    <w:rsid w:val="003A27BD"/>
    <w:rsid w:val="003A2ACA"/>
    <w:rsid w:val="003A2AFC"/>
    <w:rsid w:val="003A2CA7"/>
    <w:rsid w:val="003A35AD"/>
    <w:rsid w:val="003A6877"/>
    <w:rsid w:val="003A7160"/>
    <w:rsid w:val="003B0C0F"/>
    <w:rsid w:val="003B204F"/>
    <w:rsid w:val="003B3496"/>
    <w:rsid w:val="003B4919"/>
    <w:rsid w:val="003B54F1"/>
    <w:rsid w:val="003B5533"/>
    <w:rsid w:val="003B5D1E"/>
    <w:rsid w:val="003B5E28"/>
    <w:rsid w:val="003B5FAE"/>
    <w:rsid w:val="003B683A"/>
    <w:rsid w:val="003B700F"/>
    <w:rsid w:val="003B741F"/>
    <w:rsid w:val="003C0266"/>
    <w:rsid w:val="003C188A"/>
    <w:rsid w:val="003C189F"/>
    <w:rsid w:val="003C4106"/>
    <w:rsid w:val="003C5050"/>
    <w:rsid w:val="003C5746"/>
    <w:rsid w:val="003C575E"/>
    <w:rsid w:val="003C7656"/>
    <w:rsid w:val="003C787F"/>
    <w:rsid w:val="003C7B4F"/>
    <w:rsid w:val="003D0D48"/>
    <w:rsid w:val="003D0F9D"/>
    <w:rsid w:val="003D10A0"/>
    <w:rsid w:val="003D177B"/>
    <w:rsid w:val="003D37D5"/>
    <w:rsid w:val="003D41F6"/>
    <w:rsid w:val="003D4589"/>
    <w:rsid w:val="003D5250"/>
    <w:rsid w:val="003D5E0F"/>
    <w:rsid w:val="003D6E33"/>
    <w:rsid w:val="003E0768"/>
    <w:rsid w:val="003E08CB"/>
    <w:rsid w:val="003E0D5F"/>
    <w:rsid w:val="003E1EC1"/>
    <w:rsid w:val="003E322B"/>
    <w:rsid w:val="003E3DCF"/>
    <w:rsid w:val="003E4030"/>
    <w:rsid w:val="003E58E4"/>
    <w:rsid w:val="003E6966"/>
    <w:rsid w:val="003E73EC"/>
    <w:rsid w:val="003E756A"/>
    <w:rsid w:val="003F0545"/>
    <w:rsid w:val="003F10AD"/>
    <w:rsid w:val="003F10F5"/>
    <w:rsid w:val="003F1C5B"/>
    <w:rsid w:val="003F20C8"/>
    <w:rsid w:val="003F24D8"/>
    <w:rsid w:val="003F2BF0"/>
    <w:rsid w:val="003F3086"/>
    <w:rsid w:val="003F3765"/>
    <w:rsid w:val="003F4CC6"/>
    <w:rsid w:val="003F5467"/>
    <w:rsid w:val="003F5909"/>
    <w:rsid w:val="003F64C1"/>
    <w:rsid w:val="00400035"/>
    <w:rsid w:val="00400428"/>
    <w:rsid w:val="00400A29"/>
    <w:rsid w:val="00400F41"/>
    <w:rsid w:val="004015A7"/>
    <w:rsid w:val="00402077"/>
    <w:rsid w:val="0040233A"/>
    <w:rsid w:val="00403518"/>
    <w:rsid w:val="00403CBC"/>
    <w:rsid w:val="00406703"/>
    <w:rsid w:val="00407227"/>
    <w:rsid w:val="00410093"/>
    <w:rsid w:val="004102BA"/>
    <w:rsid w:val="00410EC5"/>
    <w:rsid w:val="004128D1"/>
    <w:rsid w:val="00414027"/>
    <w:rsid w:val="004156DA"/>
    <w:rsid w:val="00415C73"/>
    <w:rsid w:val="00417DFF"/>
    <w:rsid w:val="00422883"/>
    <w:rsid w:val="00422968"/>
    <w:rsid w:val="004242BE"/>
    <w:rsid w:val="0042470A"/>
    <w:rsid w:val="004252F3"/>
    <w:rsid w:val="00426526"/>
    <w:rsid w:val="00426584"/>
    <w:rsid w:val="004269B5"/>
    <w:rsid w:val="00426A76"/>
    <w:rsid w:val="00431FB2"/>
    <w:rsid w:val="0043204E"/>
    <w:rsid w:val="00432267"/>
    <w:rsid w:val="0043369D"/>
    <w:rsid w:val="00433819"/>
    <w:rsid w:val="00433FDB"/>
    <w:rsid w:val="0043493A"/>
    <w:rsid w:val="00434BC6"/>
    <w:rsid w:val="00434CB6"/>
    <w:rsid w:val="0043573E"/>
    <w:rsid w:val="00435EB7"/>
    <w:rsid w:val="004374F3"/>
    <w:rsid w:val="00437636"/>
    <w:rsid w:val="00437A76"/>
    <w:rsid w:val="00440DBC"/>
    <w:rsid w:val="004417CF"/>
    <w:rsid w:val="00442964"/>
    <w:rsid w:val="00443104"/>
    <w:rsid w:val="004452C0"/>
    <w:rsid w:val="0044576E"/>
    <w:rsid w:val="00446A8D"/>
    <w:rsid w:val="00450EDB"/>
    <w:rsid w:val="00451BE1"/>
    <w:rsid w:val="00451FA0"/>
    <w:rsid w:val="00453C74"/>
    <w:rsid w:val="00456362"/>
    <w:rsid w:val="004603AD"/>
    <w:rsid w:val="0046096A"/>
    <w:rsid w:val="00461087"/>
    <w:rsid w:val="00461C98"/>
    <w:rsid w:val="00462D81"/>
    <w:rsid w:val="0046403D"/>
    <w:rsid w:val="004644CE"/>
    <w:rsid w:val="004658EB"/>
    <w:rsid w:val="004658ED"/>
    <w:rsid w:val="00465921"/>
    <w:rsid w:val="004666F2"/>
    <w:rsid w:val="00466B3D"/>
    <w:rsid w:val="00467660"/>
    <w:rsid w:val="00467855"/>
    <w:rsid w:val="00467F82"/>
    <w:rsid w:val="00470934"/>
    <w:rsid w:val="004716A7"/>
    <w:rsid w:val="0047219E"/>
    <w:rsid w:val="00472455"/>
    <w:rsid w:val="00475A9F"/>
    <w:rsid w:val="00480068"/>
    <w:rsid w:val="00480164"/>
    <w:rsid w:val="0048022B"/>
    <w:rsid w:val="00482B8F"/>
    <w:rsid w:val="004830CD"/>
    <w:rsid w:val="00483D45"/>
    <w:rsid w:val="0048430E"/>
    <w:rsid w:val="004865F3"/>
    <w:rsid w:val="00486DA4"/>
    <w:rsid w:val="004870FC"/>
    <w:rsid w:val="0048714F"/>
    <w:rsid w:val="00490C85"/>
    <w:rsid w:val="004928DB"/>
    <w:rsid w:val="00492E7D"/>
    <w:rsid w:val="00493330"/>
    <w:rsid w:val="00493586"/>
    <w:rsid w:val="0049610F"/>
    <w:rsid w:val="0049653C"/>
    <w:rsid w:val="00496E31"/>
    <w:rsid w:val="00497539"/>
    <w:rsid w:val="00497F69"/>
    <w:rsid w:val="004A00D5"/>
    <w:rsid w:val="004A161C"/>
    <w:rsid w:val="004A2DF8"/>
    <w:rsid w:val="004A3103"/>
    <w:rsid w:val="004A32C1"/>
    <w:rsid w:val="004A3988"/>
    <w:rsid w:val="004A4334"/>
    <w:rsid w:val="004A5190"/>
    <w:rsid w:val="004A5390"/>
    <w:rsid w:val="004A5D39"/>
    <w:rsid w:val="004A64FE"/>
    <w:rsid w:val="004A6CF1"/>
    <w:rsid w:val="004A6D03"/>
    <w:rsid w:val="004A7172"/>
    <w:rsid w:val="004A74F1"/>
    <w:rsid w:val="004A7769"/>
    <w:rsid w:val="004B08C8"/>
    <w:rsid w:val="004B09AC"/>
    <w:rsid w:val="004B11F5"/>
    <w:rsid w:val="004B31ED"/>
    <w:rsid w:val="004B32FE"/>
    <w:rsid w:val="004B339B"/>
    <w:rsid w:val="004B375F"/>
    <w:rsid w:val="004B3989"/>
    <w:rsid w:val="004B4855"/>
    <w:rsid w:val="004B4954"/>
    <w:rsid w:val="004B54B6"/>
    <w:rsid w:val="004B69C7"/>
    <w:rsid w:val="004B6C73"/>
    <w:rsid w:val="004B6D2F"/>
    <w:rsid w:val="004B74EC"/>
    <w:rsid w:val="004B7E1C"/>
    <w:rsid w:val="004B7F2A"/>
    <w:rsid w:val="004C039D"/>
    <w:rsid w:val="004C0C63"/>
    <w:rsid w:val="004C1BB7"/>
    <w:rsid w:val="004C1D91"/>
    <w:rsid w:val="004C27E0"/>
    <w:rsid w:val="004C27E9"/>
    <w:rsid w:val="004C3B9F"/>
    <w:rsid w:val="004C3BF0"/>
    <w:rsid w:val="004C423D"/>
    <w:rsid w:val="004C425B"/>
    <w:rsid w:val="004C555A"/>
    <w:rsid w:val="004C5A55"/>
    <w:rsid w:val="004C63CD"/>
    <w:rsid w:val="004C66ED"/>
    <w:rsid w:val="004C6F5E"/>
    <w:rsid w:val="004C7C96"/>
    <w:rsid w:val="004C7DDC"/>
    <w:rsid w:val="004D131D"/>
    <w:rsid w:val="004D2E55"/>
    <w:rsid w:val="004D3014"/>
    <w:rsid w:val="004D3776"/>
    <w:rsid w:val="004D42E2"/>
    <w:rsid w:val="004D4FA5"/>
    <w:rsid w:val="004D55D1"/>
    <w:rsid w:val="004D5DA9"/>
    <w:rsid w:val="004D6639"/>
    <w:rsid w:val="004D698D"/>
    <w:rsid w:val="004D700B"/>
    <w:rsid w:val="004D7C1E"/>
    <w:rsid w:val="004E135A"/>
    <w:rsid w:val="004E1939"/>
    <w:rsid w:val="004E1AE6"/>
    <w:rsid w:val="004E35F7"/>
    <w:rsid w:val="004E36D0"/>
    <w:rsid w:val="004E3CE5"/>
    <w:rsid w:val="004E3ECA"/>
    <w:rsid w:val="004E5640"/>
    <w:rsid w:val="004F01CC"/>
    <w:rsid w:val="004F04D6"/>
    <w:rsid w:val="004F1746"/>
    <w:rsid w:val="004F184F"/>
    <w:rsid w:val="004F2084"/>
    <w:rsid w:val="004F2318"/>
    <w:rsid w:val="004F3C1E"/>
    <w:rsid w:val="004F4362"/>
    <w:rsid w:val="004F44A7"/>
    <w:rsid w:val="004F493E"/>
    <w:rsid w:val="004F58D2"/>
    <w:rsid w:val="004F5B80"/>
    <w:rsid w:val="004F7378"/>
    <w:rsid w:val="004F7BAF"/>
    <w:rsid w:val="00500625"/>
    <w:rsid w:val="00500E82"/>
    <w:rsid w:val="005016CC"/>
    <w:rsid w:val="00502519"/>
    <w:rsid w:val="0050254E"/>
    <w:rsid w:val="00503A6E"/>
    <w:rsid w:val="00503CB0"/>
    <w:rsid w:val="00504014"/>
    <w:rsid w:val="0050409D"/>
    <w:rsid w:val="00504834"/>
    <w:rsid w:val="00505854"/>
    <w:rsid w:val="0050600B"/>
    <w:rsid w:val="005061D9"/>
    <w:rsid w:val="005075B1"/>
    <w:rsid w:val="00507860"/>
    <w:rsid w:val="00510C32"/>
    <w:rsid w:val="00510DD2"/>
    <w:rsid w:val="00510F00"/>
    <w:rsid w:val="00511093"/>
    <w:rsid w:val="00511849"/>
    <w:rsid w:val="00511CBA"/>
    <w:rsid w:val="005126A9"/>
    <w:rsid w:val="00512743"/>
    <w:rsid w:val="00513AD3"/>
    <w:rsid w:val="00513B85"/>
    <w:rsid w:val="00514BFC"/>
    <w:rsid w:val="00515F43"/>
    <w:rsid w:val="00516226"/>
    <w:rsid w:val="005167D6"/>
    <w:rsid w:val="00517527"/>
    <w:rsid w:val="005203E1"/>
    <w:rsid w:val="00520D57"/>
    <w:rsid w:val="0052273A"/>
    <w:rsid w:val="00523E15"/>
    <w:rsid w:val="00524490"/>
    <w:rsid w:val="0052506D"/>
    <w:rsid w:val="00525742"/>
    <w:rsid w:val="00525942"/>
    <w:rsid w:val="005268DB"/>
    <w:rsid w:val="00526A03"/>
    <w:rsid w:val="00526F7A"/>
    <w:rsid w:val="00527645"/>
    <w:rsid w:val="00530020"/>
    <w:rsid w:val="005305AA"/>
    <w:rsid w:val="00530E92"/>
    <w:rsid w:val="00531286"/>
    <w:rsid w:val="00531475"/>
    <w:rsid w:val="005315AB"/>
    <w:rsid w:val="00533CF9"/>
    <w:rsid w:val="00534A23"/>
    <w:rsid w:val="00536AD9"/>
    <w:rsid w:val="00537927"/>
    <w:rsid w:val="00537AAC"/>
    <w:rsid w:val="00537B01"/>
    <w:rsid w:val="00540440"/>
    <w:rsid w:val="00540814"/>
    <w:rsid w:val="00540D27"/>
    <w:rsid w:val="005417A1"/>
    <w:rsid w:val="00542068"/>
    <w:rsid w:val="0054236E"/>
    <w:rsid w:val="0054304F"/>
    <w:rsid w:val="005432EF"/>
    <w:rsid w:val="00543D9F"/>
    <w:rsid w:val="00544A2F"/>
    <w:rsid w:val="005452B7"/>
    <w:rsid w:val="005465B5"/>
    <w:rsid w:val="005472F5"/>
    <w:rsid w:val="00547BB6"/>
    <w:rsid w:val="0055049A"/>
    <w:rsid w:val="00551C2D"/>
    <w:rsid w:val="00553F48"/>
    <w:rsid w:val="0055414F"/>
    <w:rsid w:val="0055446A"/>
    <w:rsid w:val="005545EB"/>
    <w:rsid w:val="005546C9"/>
    <w:rsid w:val="005548E7"/>
    <w:rsid w:val="00555989"/>
    <w:rsid w:val="00555EE3"/>
    <w:rsid w:val="00555FEB"/>
    <w:rsid w:val="00556B12"/>
    <w:rsid w:val="00556DFE"/>
    <w:rsid w:val="00557E61"/>
    <w:rsid w:val="005607C1"/>
    <w:rsid w:val="0056168C"/>
    <w:rsid w:val="005620B1"/>
    <w:rsid w:val="00564429"/>
    <w:rsid w:val="0056458D"/>
    <w:rsid w:val="00564CE7"/>
    <w:rsid w:val="0056596C"/>
    <w:rsid w:val="00565D1C"/>
    <w:rsid w:val="00566BDA"/>
    <w:rsid w:val="00566F55"/>
    <w:rsid w:val="00571C1E"/>
    <w:rsid w:val="00572663"/>
    <w:rsid w:val="00574A24"/>
    <w:rsid w:val="005752B5"/>
    <w:rsid w:val="00575F47"/>
    <w:rsid w:val="00576032"/>
    <w:rsid w:val="00576C51"/>
    <w:rsid w:val="00577568"/>
    <w:rsid w:val="0057785B"/>
    <w:rsid w:val="00577E44"/>
    <w:rsid w:val="00582BF0"/>
    <w:rsid w:val="00582E79"/>
    <w:rsid w:val="0058314B"/>
    <w:rsid w:val="005844CE"/>
    <w:rsid w:val="0058528B"/>
    <w:rsid w:val="005859A2"/>
    <w:rsid w:val="00585B1B"/>
    <w:rsid w:val="00586674"/>
    <w:rsid w:val="00586717"/>
    <w:rsid w:val="00587865"/>
    <w:rsid w:val="00590342"/>
    <w:rsid w:val="005904DC"/>
    <w:rsid w:val="00591769"/>
    <w:rsid w:val="005927D2"/>
    <w:rsid w:val="0059288A"/>
    <w:rsid w:val="00592FCF"/>
    <w:rsid w:val="00593485"/>
    <w:rsid w:val="005942C0"/>
    <w:rsid w:val="00595A35"/>
    <w:rsid w:val="005962AF"/>
    <w:rsid w:val="005970FD"/>
    <w:rsid w:val="005974CF"/>
    <w:rsid w:val="00597787"/>
    <w:rsid w:val="005A078B"/>
    <w:rsid w:val="005A1E76"/>
    <w:rsid w:val="005A2B9A"/>
    <w:rsid w:val="005A3DED"/>
    <w:rsid w:val="005A3E60"/>
    <w:rsid w:val="005A48B2"/>
    <w:rsid w:val="005A4FA9"/>
    <w:rsid w:val="005A5083"/>
    <w:rsid w:val="005A50F8"/>
    <w:rsid w:val="005A5444"/>
    <w:rsid w:val="005A5BED"/>
    <w:rsid w:val="005A64D6"/>
    <w:rsid w:val="005A7B71"/>
    <w:rsid w:val="005B023A"/>
    <w:rsid w:val="005B0804"/>
    <w:rsid w:val="005B09AA"/>
    <w:rsid w:val="005B1D05"/>
    <w:rsid w:val="005B302B"/>
    <w:rsid w:val="005B343B"/>
    <w:rsid w:val="005B457F"/>
    <w:rsid w:val="005B5228"/>
    <w:rsid w:val="005B53D8"/>
    <w:rsid w:val="005B55C5"/>
    <w:rsid w:val="005B58A8"/>
    <w:rsid w:val="005B58FF"/>
    <w:rsid w:val="005B5F23"/>
    <w:rsid w:val="005B604F"/>
    <w:rsid w:val="005B768D"/>
    <w:rsid w:val="005B7B41"/>
    <w:rsid w:val="005C0B1A"/>
    <w:rsid w:val="005C1DD9"/>
    <w:rsid w:val="005C21BB"/>
    <w:rsid w:val="005C265F"/>
    <w:rsid w:val="005C3611"/>
    <w:rsid w:val="005C3E08"/>
    <w:rsid w:val="005C4287"/>
    <w:rsid w:val="005C452B"/>
    <w:rsid w:val="005C4538"/>
    <w:rsid w:val="005C4F0A"/>
    <w:rsid w:val="005C5026"/>
    <w:rsid w:val="005C6359"/>
    <w:rsid w:val="005C67A2"/>
    <w:rsid w:val="005D0818"/>
    <w:rsid w:val="005D1E77"/>
    <w:rsid w:val="005D3A18"/>
    <w:rsid w:val="005D42FD"/>
    <w:rsid w:val="005D4E0C"/>
    <w:rsid w:val="005D503D"/>
    <w:rsid w:val="005D5E14"/>
    <w:rsid w:val="005D5F91"/>
    <w:rsid w:val="005D6B94"/>
    <w:rsid w:val="005D72A5"/>
    <w:rsid w:val="005E0435"/>
    <w:rsid w:val="005E0507"/>
    <w:rsid w:val="005E1486"/>
    <w:rsid w:val="005E17FB"/>
    <w:rsid w:val="005E1859"/>
    <w:rsid w:val="005E23E9"/>
    <w:rsid w:val="005E4EA8"/>
    <w:rsid w:val="005E7286"/>
    <w:rsid w:val="005E76E5"/>
    <w:rsid w:val="005F0BBB"/>
    <w:rsid w:val="005F0D3F"/>
    <w:rsid w:val="005F222F"/>
    <w:rsid w:val="005F23F8"/>
    <w:rsid w:val="005F3330"/>
    <w:rsid w:val="005F4CDE"/>
    <w:rsid w:val="005F5583"/>
    <w:rsid w:val="005F5F12"/>
    <w:rsid w:val="005F67B0"/>
    <w:rsid w:val="005F7600"/>
    <w:rsid w:val="005F7CF6"/>
    <w:rsid w:val="00600306"/>
    <w:rsid w:val="00601523"/>
    <w:rsid w:val="00601C6E"/>
    <w:rsid w:val="00601EF6"/>
    <w:rsid w:val="006045B5"/>
    <w:rsid w:val="006045D7"/>
    <w:rsid w:val="0060487A"/>
    <w:rsid w:val="006049AB"/>
    <w:rsid w:val="006051BA"/>
    <w:rsid w:val="006057B2"/>
    <w:rsid w:val="0060588B"/>
    <w:rsid w:val="00605FA1"/>
    <w:rsid w:val="00610672"/>
    <w:rsid w:val="00610969"/>
    <w:rsid w:val="00611298"/>
    <w:rsid w:val="006117B6"/>
    <w:rsid w:val="0061359B"/>
    <w:rsid w:val="00613B5B"/>
    <w:rsid w:val="00613D49"/>
    <w:rsid w:val="00617689"/>
    <w:rsid w:val="00622FE8"/>
    <w:rsid w:val="00623102"/>
    <w:rsid w:val="00623979"/>
    <w:rsid w:val="006242AC"/>
    <w:rsid w:val="006248F4"/>
    <w:rsid w:val="00625252"/>
    <w:rsid w:val="00625CCC"/>
    <w:rsid w:val="00626282"/>
    <w:rsid w:val="00627FC3"/>
    <w:rsid w:val="00630C6B"/>
    <w:rsid w:val="00630FBE"/>
    <w:rsid w:val="0063108A"/>
    <w:rsid w:val="00631096"/>
    <w:rsid w:val="00631CAE"/>
    <w:rsid w:val="0063264B"/>
    <w:rsid w:val="00632941"/>
    <w:rsid w:val="00632B9D"/>
    <w:rsid w:val="00632EEA"/>
    <w:rsid w:val="00635892"/>
    <w:rsid w:val="00636B33"/>
    <w:rsid w:val="00636EFF"/>
    <w:rsid w:val="00640479"/>
    <w:rsid w:val="00640B02"/>
    <w:rsid w:val="00640F5F"/>
    <w:rsid w:val="0064108B"/>
    <w:rsid w:val="00641464"/>
    <w:rsid w:val="0064271D"/>
    <w:rsid w:val="00642D3F"/>
    <w:rsid w:val="0064310A"/>
    <w:rsid w:val="006442C5"/>
    <w:rsid w:val="00645B02"/>
    <w:rsid w:val="00645B41"/>
    <w:rsid w:val="006506AB"/>
    <w:rsid w:val="00650728"/>
    <w:rsid w:val="00650B6F"/>
    <w:rsid w:val="006518B1"/>
    <w:rsid w:val="00651A59"/>
    <w:rsid w:val="00651AB5"/>
    <w:rsid w:val="0065255B"/>
    <w:rsid w:val="00653B82"/>
    <w:rsid w:val="00653DEA"/>
    <w:rsid w:val="00654209"/>
    <w:rsid w:val="00654217"/>
    <w:rsid w:val="006544DF"/>
    <w:rsid w:val="00654D0A"/>
    <w:rsid w:val="006552C7"/>
    <w:rsid w:val="00656C62"/>
    <w:rsid w:val="00656D69"/>
    <w:rsid w:val="00657534"/>
    <w:rsid w:val="006601E4"/>
    <w:rsid w:val="006630A5"/>
    <w:rsid w:val="0066517F"/>
    <w:rsid w:val="00666857"/>
    <w:rsid w:val="00666A1A"/>
    <w:rsid w:val="006709C0"/>
    <w:rsid w:val="00671524"/>
    <w:rsid w:val="00671A2A"/>
    <w:rsid w:val="006720DB"/>
    <w:rsid w:val="0067210B"/>
    <w:rsid w:val="00672D01"/>
    <w:rsid w:val="0067318D"/>
    <w:rsid w:val="00673B4B"/>
    <w:rsid w:val="00675CB6"/>
    <w:rsid w:val="00675CE4"/>
    <w:rsid w:val="00675F8D"/>
    <w:rsid w:val="00680BE9"/>
    <w:rsid w:val="00681A59"/>
    <w:rsid w:val="00681A90"/>
    <w:rsid w:val="006833C9"/>
    <w:rsid w:val="006841C2"/>
    <w:rsid w:val="006869D0"/>
    <w:rsid w:val="00686D6D"/>
    <w:rsid w:val="00686F14"/>
    <w:rsid w:val="0068769B"/>
    <w:rsid w:val="0069082A"/>
    <w:rsid w:val="00690DBB"/>
    <w:rsid w:val="00691183"/>
    <w:rsid w:val="0069189E"/>
    <w:rsid w:val="00692F3B"/>
    <w:rsid w:val="0069397E"/>
    <w:rsid w:val="00693AB9"/>
    <w:rsid w:val="00697179"/>
    <w:rsid w:val="006976C2"/>
    <w:rsid w:val="006A06B7"/>
    <w:rsid w:val="006A160E"/>
    <w:rsid w:val="006A1612"/>
    <w:rsid w:val="006A1843"/>
    <w:rsid w:val="006A2042"/>
    <w:rsid w:val="006A226A"/>
    <w:rsid w:val="006A2949"/>
    <w:rsid w:val="006A2B0C"/>
    <w:rsid w:val="006A386E"/>
    <w:rsid w:val="006A3B6C"/>
    <w:rsid w:val="006A5F13"/>
    <w:rsid w:val="006A68EC"/>
    <w:rsid w:val="006B0C7E"/>
    <w:rsid w:val="006B25D3"/>
    <w:rsid w:val="006B2D86"/>
    <w:rsid w:val="006B30C8"/>
    <w:rsid w:val="006B3357"/>
    <w:rsid w:val="006B338C"/>
    <w:rsid w:val="006B4157"/>
    <w:rsid w:val="006B4B97"/>
    <w:rsid w:val="006B4D91"/>
    <w:rsid w:val="006B5EA6"/>
    <w:rsid w:val="006B6CDA"/>
    <w:rsid w:val="006B7354"/>
    <w:rsid w:val="006B7E80"/>
    <w:rsid w:val="006C2FF3"/>
    <w:rsid w:val="006C3341"/>
    <w:rsid w:val="006C3376"/>
    <w:rsid w:val="006C346D"/>
    <w:rsid w:val="006C4A7E"/>
    <w:rsid w:val="006C67F3"/>
    <w:rsid w:val="006C71E1"/>
    <w:rsid w:val="006C7523"/>
    <w:rsid w:val="006C7622"/>
    <w:rsid w:val="006C766B"/>
    <w:rsid w:val="006D03DD"/>
    <w:rsid w:val="006D051A"/>
    <w:rsid w:val="006D15BB"/>
    <w:rsid w:val="006D171C"/>
    <w:rsid w:val="006D2345"/>
    <w:rsid w:val="006D39B3"/>
    <w:rsid w:val="006D4F2C"/>
    <w:rsid w:val="006D5487"/>
    <w:rsid w:val="006D5622"/>
    <w:rsid w:val="006D5DE6"/>
    <w:rsid w:val="006D639A"/>
    <w:rsid w:val="006D7853"/>
    <w:rsid w:val="006D7930"/>
    <w:rsid w:val="006D79E4"/>
    <w:rsid w:val="006D7F45"/>
    <w:rsid w:val="006E0108"/>
    <w:rsid w:val="006E0B97"/>
    <w:rsid w:val="006E0F59"/>
    <w:rsid w:val="006E2B08"/>
    <w:rsid w:val="006E32AC"/>
    <w:rsid w:val="006E3C87"/>
    <w:rsid w:val="006E4283"/>
    <w:rsid w:val="006E4B4B"/>
    <w:rsid w:val="006E4E18"/>
    <w:rsid w:val="006E5B21"/>
    <w:rsid w:val="006E685B"/>
    <w:rsid w:val="006E695C"/>
    <w:rsid w:val="006E70AE"/>
    <w:rsid w:val="006E7325"/>
    <w:rsid w:val="006F03CC"/>
    <w:rsid w:val="006F04DE"/>
    <w:rsid w:val="006F0E6C"/>
    <w:rsid w:val="006F1232"/>
    <w:rsid w:val="006F126D"/>
    <w:rsid w:val="006F131B"/>
    <w:rsid w:val="006F1CAE"/>
    <w:rsid w:val="006F1D2E"/>
    <w:rsid w:val="006F1DEE"/>
    <w:rsid w:val="006F2169"/>
    <w:rsid w:val="006F2384"/>
    <w:rsid w:val="006F29AD"/>
    <w:rsid w:val="006F51BE"/>
    <w:rsid w:val="006F52CF"/>
    <w:rsid w:val="006F5491"/>
    <w:rsid w:val="006F662E"/>
    <w:rsid w:val="006F729C"/>
    <w:rsid w:val="0070019B"/>
    <w:rsid w:val="00700B7D"/>
    <w:rsid w:val="00700E65"/>
    <w:rsid w:val="007010AA"/>
    <w:rsid w:val="0070132F"/>
    <w:rsid w:val="00701CB6"/>
    <w:rsid w:val="0070244D"/>
    <w:rsid w:val="007028AB"/>
    <w:rsid w:val="00704450"/>
    <w:rsid w:val="00704721"/>
    <w:rsid w:val="007048BC"/>
    <w:rsid w:val="00704D12"/>
    <w:rsid w:val="00704E95"/>
    <w:rsid w:val="00706D1A"/>
    <w:rsid w:val="0070752F"/>
    <w:rsid w:val="0070798E"/>
    <w:rsid w:val="0071015B"/>
    <w:rsid w:val="00711507"/>
    <w:rsid w:val="00712B88"/>
    <w:rsid w:val="00712CC8"/>
    <w:rsid w:val="00713513"/>
    <w:rsid w:val="00713EAC"/>
    <w:rsid w:val="0071414F"/>
    <w:rsid w:val="007147ED"/>
    <w:rsid w:val="007150E5"/>
    <w:rsid w:val="0071538A"/>
    <w:rsid w:val="00715998"/>
    <w:rsid w:val="00717551"/>
    <w:rsid w:val="007206E5"/>
    <w:rsid w:val="00721347"/>
    <w:rsid w:val="00721658"/>
    <w:rsid w:val="0072299E"/>
    <w:rsid w:val="007239AF"/>
    <w:rsid w:val="00723C7C"/>
    <w:rsid w:val="00726B73"/>
    <w:rsid w:val="0072731C"/>
    <w:rsid w:val="007303AD"/>
    <w:rsid w:val="007307BB"/>
    <w:rsid w:val="00730C20"/>
    <w:rsid w:val="00731746"/>
    <w:rsid w:val="00731EDC"/>
    <w:rsid w:val="00732BFF"/>
    <w:rsid w:val="00732F7B"/>
    <w:rsid w:val="00732F82"/>
    <w:rsid w:val="00733BC7"/>
    <w:rsid w:val="007341A9"/>
    <w:rsid w:val="007355E9"/>
    <w:rsid w:val="00736AB7"/>
    <w:rsid w:val="007373AE"/>
    <w:rsid w:val="007379DA"/>
    <w:rsid w:val="00740210"/>
    <w:rsid w:val="00741D02"/>
    <w:rsid w:val="00742DBE"/>
    <w:rsid w:val="00743A61"/>
    <w:rsid w:val="0074471F"/>
    <w:rsid w:val="0074510F"/>
    <w:rsid w:val="00745490"/>
    <w:rsid w:val="0074590F"/>
    <w:rsid w:val="00746198"/>
    <w:rsid w:val="00746235"/>
    <w:rsid w:val="00746B8B"/>
    <w:rsid w:val="00746DF1"/>
    <w:rsid w:val="007472B0"/>
    <w:rsid w:val="00747847"/>
    <w:rsid w:val="00747E88"/>
    <w:rsid w:val="00750A79"/>
    <w:rsid w:val="00753224"/>
    <w:rsid w:val="00753243"/>
    <w:rsid w:val="00757EA3"/>
    <w:rsid w:val="0076005F"/>
    <w:rsid w:val="00760487"/>
    <w:rsid w:val="007607BF"/>
    <w:rsid w:val="00760949"/>
    <w:rsid w:val="00761019"/>
    <w:rsid w:val="007611C3"/>
    <w:rsid w:val="00761A30"/>
    <w:rsid w:val="0076212E"/>
    <w:rsid w:val="00762A92"/>
    <w:rsid w:val="007633AA"/>
    <w:rsid w:val="00763AB4"/>
    <w:rsid w:val="007643F2"/>
    <w:rsid w:val="0076507E"/>
    <w:rsid w:val="00766E39"/>
    <w:rsid w:val="00767753"/>
    <w:rsid w:val="00767C72"/>
    <w:rsid w:val="0077062A"/>
    <w:rsid w:val="00770F49"/>
    <w:rsid w:val="00772BBF"/>
    <w:rsid w:val="00773A11"/>
    <w:rsid w:val="00773EB0"/>
    <w:rsid w:val="007760F6"/>
    <w:rsid w:val="00776132"/>
    <w:rsid w:val="0077718D"/>
    <w:rsid w:val="007804C7"/>
    <w:rsid w:val="00780C01"/>
    <w:rsid w:val="00781629"/>
    <w:rsid w:val="00781AAE"/>
    <w:rsid w:val="007833DB"/>
    <w:rsid w:val="0078381B"/>
    <w:rsid w:val="00784362"/>
    <w:rsid w:val="00784DC4"/>
    <w:rsid w:val="007859F2"/>
    <w:rsid w:val="00785F14"/>
    <w:rsid w:val="00786846"/>
    <w:rsid w:val="00786AE5"/>
    <w:rsid w:val="00787D60"/>
    <w:rsid w:val="0079033B"/>
    <w:rsid w:val="007906A5"/>
    <w:rsid w:val="00792130"/>
    <w:rsid w:val="0079271A"/>
    <w:rsid w:val="007934B2"/>
    <w:rsid w:val="0079455B"/>
    <w:rsid w:val="00797CB4"/>
    <w:rsid w:val="00797DFD"/>
    <w:rsid w:val="007A0E4A"/>
    <w:rsid w:val="007A1993"/>
    <w:rsid w:val="007A1D5C"/>
    <w:rsid w:val="007A24A0"/>
    <w:rsid w:val="007A2BFF"/>
    <w:rsid w:val="007A34AC"/>
    <w:rsid w:val="007A37A8"/>
    <w:rsid w:val="007A3B9B"/>
    <w:rsid w:val="007A3BCD"/>
    <w:rsid w:val="007A407A"/>
    <w:rsid w:val="007A5268"/>
    <w:rsid w:val="007A5A57"/>
    <w:rsid w:val="007A604D"/>
    <w:rsid w:val="007A7FC7"/>
    <w:rsid w:val="007B0FF9"/>
    <w:rsid w:val="007B1D01"/>
    <w:rsid w:val="007B5B53"/>
    <w:rsid w:val="007B6CB8"/>
    <w:rsid w:val="007B7AFF"/>
    <w:rsid w:val="007B7C6B"/>
    <w:rsid w:val="007C0E3F"/>
    <w:rsid w:val="007C219F"/>
    <w:rsid w:val="007C27E0"/>
    <w:rsid w:val="007C3B51"/>
    <w:rsid w:val="007C6103"/>
    <w:rsid w:val="007C6C59"/>
    <w:rsid w:val="007C7551"/>
    <w:rsid w:val="007D1507"/>
    <w:rsid w:val="007D1C03"/>
    <w:rsid w:val="007D1D45"/>
    <w:rsid w:val="007D1FDD"/>
    <w:rsid w:val="007D3725"/>
    <w:rsid w:val="007D40D5"/>
    <w:rsid w:val="007D4CD5"/>
    <w:rsid w:val="007D575D"/>
    <w:rsid w:val="007D6276"/>
    <w:rsid w:val="007D62E1"/>
    <w:rsid w:val="007D6778"/>
    <w:rsid w:val="007D6E0D"/>
    <w:rsid w:val="007D6F43"/>
    <w:rsid w:val="007D7355"/>
    <w:rsid w:val="007D74BF"/>
    <w:rsid w:val="007E0146"/>
    <w:rsid w:val="007E014D"/>
    <w:rsid w:val="007E023E"/>
    <w:rsid w:val="007E3399"/>
    <w:rsid w:val="007E3960"/>
    <w:rsid w:val="007E3BD1"/>
    <w:rsid w:val="007F0AD2"/>
    <w:rsid w:val="007F0E67"/>
    <w:rsid w:val="007F0E75"/>
    <w:rsid w:val="007F0FD5"/>
    <w:rsid w:val="007F20BC"/>
    <w:rsid w:val="007F26BC"/>
    <w:rsid w:val="007F275E"/>
    <w:rsid w:val="007F4597"/>
    <w:rsid w:val="007F49AB"/>
    <w:rsid w:val="007F5AFF"/>
    <w:rsid w:val="007F5C62"/>
    <w:rsid w:val="007F6125"/>
    <w:rsid w:val="007F7696"/>
    <w:rsid w:val="00803470"/>
    <w:rsid w:val="008051F0"/>
    <w:rsid w:val="008054CD"/>
    <w:rsid w:val="0080626E"/>
    <w:rsid w:val="00807602"/>
    <w:rsid w:val="0080776D"/>
    <w:rsid w:val="008116AA"/>
    <w:rsid w:val="008123E5"/>
    <w:rsid w:val="0081388D"/>
    <w:rsid w:val="00814526"/>
    <w:rsid w:val="00814FD1"/>
    <w:rsid w:val="008156DE"/>
    <w:rsid w:val="00816720"/>
    <w:rsid w:val="00820357"/>
    <w:rsid w:val="00820553"/>
    <w:rsid w:val="0082090E"/>
    <w:rsid w:val="00820BF3"/>
    <w:rsid w:val="008211FF"/>
    <w:rsid w:val="008219CA"/>
    <w:rsid w:val="00821BC8"/>
    <w:rsid w:val="0082272E"/>
    <w:rsid w:val="00823964"/>
    <w:rsid w:val="0082485B"/>
    <w:rsid w:val="008273C6"/>
    <w:rsid w:val="00832C2C"/>
    <w:rsid w:val="00832F9F"/>
    <w:rsid w:val="0083497B"/>
    <w:rsid w:val="008350EE"/>
    <w:rsid w:val="008366D9"/>
    <w:rsid w:val="00840842"/>
    <w:rsid w:val="008409A1"/>
    <w:rsid w:val="0084121A"/>
    <w:rsid w:val="0084283A"/>
    <w:rsid w:val="0084348A"/>
    <w:rsid w:val="00843F0B"/>
    <w:rsid w:val="00843F4B"/>
    <w:rsid w:val="00844261"/>
    <w:rsid w:val="00844C8F"/>
    <w:rsid w:val="00845363"/>
    <w:rsid w:val="0084536C"/>
    <w:rsid w:val="00845FD7"/>
    <w:rsid w:val="00846AEC"/>
    <w:rsid w:val="008472C7"/>
    <w:rsid w:val="00847820"/>
    <w:rsid w:val="0084791D"/>
    <w:rsid w:val="008517FF"/>
    <w:rsid w:val="00851E7A"/>
    <w:rsid w:val="008528B9"/>
    <w:rsid w:val="00852AD1"/>
    <w:rsid w:val="0085309D"/>
    <w:rsid w:val="008530F8"/>
    <w:rsid w:val="00853639"/>
    <w:rsid w:val="00854237"/>
    <w:rsid w:val="00854CA3"/>
    <w:rsid w:val="00854DDC"/>
    <w:rsid w:val="008551AA"/>
    <w:rsid w:val="0085527D"/>
    <w:rsid w:val="00855B36"/>
    <w:rsid w:val="00855F57"/>
    <w:rsid w:val="00855FAD"/>
    <w:rsid w:val="00856491"/>
    <w:rsid w:val="00856890"/>
    <w:rsid w:val="00857295"/>
    <w:rsid w:val="00857C86"/>
    <w:rsid w:val="00860411"/>
    <w:rsid w:val="00860508"/>
    <w:rsid w:val="00861621"/>
    <w:rsid w:val="00861C2A"/>
    <w:rsid w:val="008636B5"/>
    <w:rsid w:val="008642F2"/>
    <w:rsid w:val="0086560E"/>
    <w:rsid w:val="00865DB0"/>
    <w:rsid w:val="00866421"/>
    <w:rsid w:val="00866764"/>
    <w:rsid w:val="00866D97"/>
    <w:rsid w:val="0087065D"/>
    <w:rsid w:val="00870674"/>
    <w:rsid w:val="00870B42"/>
    <w:rsid w:val="00870F60"/>
    <w:rsid w:val="00875B26"/>
    <w:rsid w:val="00876DC3"/>
    <w:rsid w:val="00880A76"/>
    <w:rsid w:val="008818FC"/>
    <w:rsid w:val="00881E7E"/>
    <w:rsid w:val="008824F6"/>
    <w:rsid w:val="00882659"/>
    <w:rsid w:val="00882B58"/>
    <w:rsid w:val="00882C0B"/>
    <w:rsid w:val="00882C8E"/>
    <w:rsid w:val="00883DD8"/>
    <w:rsid w:val="00883E94"/>
    <w:rsid w:val="00884AE9"/>
    <w:rsid w:val="0088509D"/>
    <w:rsid w:val="008863BB"/>
    <w:rsid w:val="0088721B"/>
    <w:rsid w:val="00887648"/>
    <w:rsid w:val="00892387"/>
    <w:rsid w:val="00892475"/>
    <w:rsid w:val="00892D62"/>
    <w:rsid w:val="00894F54"/>
    <w:rsid w:val="0089546E"/>
    <w:rsid w:val="00896574"/>
    <w:rsid w:val="00896649"/>
    <w:rsid w:val="008966B7"/>
    <w:rsid w:val="00896972"/>
    <w:rsid w:val="00896D37"/>
    <w:rsid w:val="00897924"/>
    <w:rsid w:val="00897BDD"/>
    <w:rsid w:val="00897D16"/>
    <w:rsid w:val="008A0AEB"/>
    <w:rsid w:val="008A207D"/>
    <w:rsid w:val="008A28F1"/>
    <w:rsid w:val="008A35F3"/>
    <w:rsid w:val="008A3795"/>
    <w:rsid w:val="008A5CA9"/>
    <w:rsid w:val="008A6B95"/>
    <w:rsid w:val="008A74FA"/>
    <w:rsid w:val="008B08DC"/>
    <w:rsid w:val="008B123D"/>
    <w:rsid w:val="008B30EA"/>
    <w:rsid w:val="008B475B"/>
    <w:rsid w:val="008B4F2C"/>
    <w:rsid w:val="008B5259"/>
    <w:rsid w:val="008B6766"/>
    <w:rsid w:val="008B6DE3"/>
    <w:rsid w:val="008B750B"/>
    <w:rsid w:val="008C09C7"/>
    <w:rsid w:val="008C0C9C"/>
    <w:rsid w:val="008C14D0"/>
    <w:rsid w:val="008C1819"/>
    <w:rsid w:val="008C190A"/>
    <w:rsid w:val="008C2191"/>
    <w:rsid w:val="008C28CA"/>
    <w:rsid w:val="008C318F"/>
    <w:rsid w:val="008C4AD9"/>
    <w:rsid w:val="008C5DC5"/>
    <w:rsid w:val="008C5EE6"/>
    <w:rsid w:val="008C79BE"/>
    <w:rsid w:val="008D1436"/>
    <w:rsid w:val="008D1AD9"/>
    <w:rsid w:val="008D1B8C"/>
    <w:rsid w:val="008D27FF"/>
    <w:rsid w:val="008D318C"/>
    <w:rsid w:val="008D3F56"/>
    <w:rsid w:val="008D49DD"/>
    <w:rsid w:val="008D5525"/>
    <w:rsid w:val="008D5D4C"/>
    <w:rsid w:val="008D7E61"/>
    <w:rsid w:val="008D7E6A"/>
    <w:rsid w:val="008E04DA"/>
    <w:rsid w:val="008E0A2E"/>
    <w:rsid w:val="008E0D56"/>
    <w:rsid w:val="008E53BB"/>
    <w:rsid w:val="008E5BBB"/>
    <w:rsid w:val="008E68EC"/>
    <w:rsid w:val="008E73FE"/>
    <w:rsid w:val="008E7D0A"/>
    <w:rsid w:val="008F052F"/>
    <w:rsid w:val="008F09B5"/>
    <w:rsid w:val="008F10E7"/>
    <w:rsid w:val="008F25DC"/>
    <w:rsid w:val="008F2BD5"/>
    <w:rsid w:val="008F2E8F"/>
    <w:rsid w:val="008F5373"/>
    <w:rsid w:val="008F5EA7"/>
    <w:rsid w:val="008F5FE9"/>
    <w:rsid w:val="008F6058"/>
    <w:rsid w:val="00900AFE"/>
    <w:rsid w:val="00900D47"/>
    <w:rsid w:val="0090118F"/>
    <w:rsid w:val="009028FA"/>
    <w:rsid w:val="00902931"/>
    <w:rsid w:val="00902CAA"/>
    <w:rsid w:val="00903E3B"/>
    <w:rsid w:val="00903E6A"/>
    <w:rsid w:val="00904358"/>
    <w:rsid w:val="00905AC9"/>
    <w:rsid w:val="00906AA4"/>
    <w:rsid w:val="00907A63"/>
    <w:rsid w:val="00910C27"/>
    <w:rsid w:val="00911166"/>
    <w:rsid w:val="0091295D"/>
    <w:rsid w:val="00913A85"/>
    <w:rsid w:val="00914397"/>
    <w:rsid w:val="009143B2"/>
    <w:rsid w:val="00915500"/>
    <w:rsid w:val="00915667"/>
    <w:rsid w:val="00916572"/>
    <w:rsid w:val="00920A8A"/>
    <w:rsid w:val="00920DFA"/>
    <w:rsid w:val="00920E2B"/>
    <w:rsid w:val="00922D9E"/>
    <w:rsid w:val="009244F6"/>
    <w:rsid w:val="00924716"/>
    <w:rsid w:val="00924729"/>
    <w:rsid w:val="009249B0"/>
    <w:rsid w:val="009249FC"/>
    <w:rsid w:val="00926B48"/>
    <w:rsid w:val="009273F5"/>
    <w:rsid w:val="00927F84"/>
    <w:rsid w:val="009308AB"/>
    <w:rsid w:val="00931F53"/>
    <w:rsid w:val="00932725"/>
    <w:rsid w:val="00933E1B"/>
    <w:rsid w:val="009348DA"/>
    <w:rsid w:val="00934E91"/>
    <w:rsid w:val="00935175"/>
    <w:rsid w:val="0093537F"/>
    <w:rsid w:val="00935677"/>
    <w:rsid w:val="009373AC"/>
    <w:rsid w:val="00942049"/>
    <w:rsid w:val="009428A4"/>
    <w:rsid w:val="00942E0F"/>
    <w:rsid w:val="009433C0"/>
    <w:rsid w:val="00943885"/>
    <w:rsid w:val="00944B69"/>
    <w:rsid w:val="009458D0"/>
    <w:rsid w:val="00946206"/>
    <w:rsid w:val="00947086"/>
    <w:rsid w:val="009479E2"/>
    <w:rsid w:val="0095110E"/>
    <w:rsid w:val="00951AE9"/>
    <w:rsid w:val="00952897"/>
    <w:rsid w:val="009535BF"/>
    <w:rsid w:val="00953D1F"/>
    <w:rsid w:val="00953FCB"/>
    <w:rsid w:val="0095556B"/>
    <w:rsid w:val="00955CE8"/>
    <w:rsid w:val="00955D15"/>
    <w:rsid w:val="00956969"/>
    <w:rsid w:val="00956B94"/>
    <w:rsid w:val="00957315"/>
    <w:rsid w:val="0095763B"/>
    <w:rsid w:val="00957D98"/>
    <w:rsid w:val="00960BB0"/>
    <w:rsid w:val="009630C3"/>
    <w:rsid w:val="0096428B"/>
    <w:rsid w:val="00964C55"/>
    <w:rsid w:val="00965879"/>
    <w:rsid w:val="00965F35"/>
    <w:rsid w:val="00967999"/>
    <w:rsid w:val="00967AA9"/>
    <w:rsid w:val="0097026D"/>
    <w:rsid w:val="0097061F"/>
    <w:rsid w:val="00971DE2"/>
    <w:rsid w:val="009722A2"/>
    <w:rsid w:val="00972323"/>
    <w:rsid w:val="009729E7"/>
    <w:rsid w:val="009743E3"/>
    <w:rsid w:val="00974BE1"/>
    <w:rsid w:val="00975BDB"/>
    <w:rsid w:val="00976E00"/>
    <w:rsid w:val="00980E6C"/>
    <w:rsid w:val="00982AD8"/>
    <w:rsid w:val="00983B42"/>
    <w:rsid w:val="00984FD3"/>
    <w:rsid w:val="00985C29"/>
    <w:rsid w:val="009863BC"/>
    <w:rsid w:val="009864F7"/>
    <w:rsid w:val="00987D87"/>
    <w:rsid w:val="009902A3"/>
    <w:rsid w:val="00990AC0"/>
    <w:rsid w:val="00992B3D"/>
    <w:rsid w:val="0099352C"/>
    <w:rsid w:val="00993899"/>
    <w:rsid w:val="009938D6"/>
    <w:rsid w:val="00993FA2"/>
    <w:rsid w:val="009946D9"/>
    <w:rsid w:val="009947BA"/>
    <w:rsid w:val="009953FC"/>
    <w:rsid w:val="00996810"/>
    <w:rsid w:val="00997079"/>
    <w:rsid w:val="00997780"/>
    <w:rsid w:val="009A00AF"/>
    <w:rsid w:val="009A24AA"/>
    <w:rsid w:val="009A2777"/>
    <w:rsid w:val="009A2E2B"/>
    <w:rsid w:val="009A3060"/>
    <w:rsid w:val="009A34D9"/>
    <w:rsid w:val="009A352B"/>
    <w:rsid w:val="009A35AD"/>
    <w:rsid w:val="009A5603"/>
    <w:rsid w:val="009A5DDC"/>
    <w:rsid w:val="009A619F"/>
    <w:rsid w:val="009B0420"/>
    <w:rsid w:val="009B30AF"/>
    <w:rsid w:val="009B35A7"/>
    <w:rsid w:val="009B3F59"/>
    <w:rsid w:val="009B41ED"/>
    <w:rsid w:val="009B470F"/>
    <w:rsid w:val="009B4F84"/>
    <w:rsid w:val="009B507E"/>
    <w:rsid w:val="009B5648"/>
    <w:rsid w:val="009B5FA5"/>
    <w:rsid w:val="009B5FC8"/>
    <w:rsid w:val="009B63FC"/>
    <w:rsid w:val="009B6D6F"/>
    <w:rsid w:val="009B713D"/>
    <w:rsid w:val="009B7A7C"/>
    <w:rsid w:val="009C11E9"/>
    <w:rsid w:val="009C13B0"/>
    <w:rsid w:val="009C13BB"/>
    <w:rsid w:val="009C2882"/>
    <w:rsid w:val="009C396B"/>
    <w:rsid w:val="009C4210"/>
    <w:rsid w:val="009C4353"/>
    <w:rsid w:val="009C4ABE"/>
    <w:rsid w:val="009C53C5"/>
    <w:rsid w:val="009C7E75"/>
    <w:rsid w:val="009D08FD"/>
    <w:rsid w:val="009D093A"/>
    <w:rsid w:val="009D0AA3"/>
    <w:rsid w:val="009D10B6"/>
    <w:rsid w:val="009D2F2D"/>
    <w:rsid w:val="009D3277"/>
    <w:rsid w:val="009D3C96"/>
    <w:rsid w:val="009D4023"/>
    <w:rsid w:val="009D40FB"/>
    <w:rsid w:val="009D6015"/>
    <w:rsid w:val="009D7C66"/>
    <w:rsid w:val="009E065F"/>
    <w:rsid w:val="009E1470"/>
    <w:rsid w:val="009E1893"/>
    <w:rsid w:val="009E2E00"/>
    <w:rsid w:val="009E35F3"/>
    <w:rsid w:val="009E4188"/>
    <w:rsid w:val="009E4964"/>
    <w:rsid w:val="009E5338"/>
    <w:rsid w:val="009E59C4"/>
    <w:rsid w:val="009E7889"/>
    <w:rsid w:val="009F2087"/>
    <w:rsid w:val="009F3A28"/>
    <w:rsid w:val="009F45A2"/>
    <w:rsid w:val="009F4C14"/>
    <w:rsid w:val="009F4D27"/>
    <w:rsid w:val="009F4F78"/>
    <w:rsid w:val="009F5CFD"/>
    <w:rsid w:val="009F5E06"/>
    <w:rsid w:val="009F618C"/>
    <w:rsid w:val="00A02642"/>
    <w:rsid w:val="00A02772"/>
    <w:rsid w:val="00A02965"/>
    <w:rsid w:val="00A02CA5"/>
    <w:rsid w:val="00A051E2"/>
    <w:rsid w:val="00A06524"/>
    <w:rsid w:val="00A06B82"/>
    <w:rsid w:val="00A07752"/>
    <w:rsid w:val="00A10523"/>
    <w:rsid w:val="00A112F8"/>
    <w:rsid w:val="00A11746"/>
    <w:rsid w:val="00A11E81"/>
    <w:rsid w:val="00A12324"/>
    <w:rsid w:val="00A13FF9"/>
    <w:rsid w:val="00A14BBD"/>
    <w:rsid w:val="00A152F2"/>
    <w:rsid w:val="00A1557F"/>
    <w:rsid w:val="00A1688E"/>
    <w:rsid w:val="00A210A0"/>
    <w:rsid w:val="00A213A9"/>
    <w:rsid w:val="00A2237A"/>
    <w:rsid w:val="00A2336D"/>
    <w:rsid w:val="00A246E9"/>
    <w:rsid w:val="00A25635"/>
    <w:rsid w:val="00A25B91"/>
    <w:rsid w:val="00A26162"/>
    <w:rsid w:val="00A26E68"/>
    <w:rsid w:val="00A27494"/>
    <w:rsid w:val="00A27E3B"/>
    <w:rsid w:val="00A303E6"/>
    <w:rsid w:val="00A30668"/>
    <w:rsid w:val="00A30DCD"/>
    <w:rsid w:val="00A310D7"/>
    <w:rsid w:val="00A315C4"/>
    <w:rsid w:val="00A33D5E"/>
    <w:rsid w:val="00A33E42"/>
    <w:rsid w:val="00A346B8"/>
    <w:rsid w:val="00A358BC"/>
    <w:rsid w:val="00A364AF"/>
    <w:rsid w:val="00A400DA"/>
    <w:rsid w:val="00A4181D"/>
    <w:rsid w:val="00A42081"/>
    <w:rsid w:val="00A42193"/>
    <w:rsid w:val="00A42FC8"/>
    <w:rsid w:val="00A4395E"/>
    <w:rsid w:val="00A4496F"/>
    <w:rsid w:val="00A454A4"/>
    <w:rsid w:val="00A45860"/>
    <w:rsid w:val="00A45986"/>
    <w:rsid w:val="00A4645E"/>
    <w:rsid w:val="00A4655E"/>
    <w:rsid w:val="00A46FD9"/>
    <w:rsid w:val="00A471E7"/>
    <w:rsid w:val="00A5000B"/>
    <w:rsid w:val="00A510F3"/>
    <w:rsid w:val="00A519F5"/>
    <w:rsid w:val="00A5362A"/>
    <w:rsid w:val="00A549FF"/>
    <w:rsid w:val="00A54EF3"/>
    <w:rsid w:val="00A561AA"/>
    <w:rsid w:val="00A56435"/>
    <w:rsid w:val="00A57079"/>
    <w:rsid w:val="00A60880"/>
    <w:rsid w:val="00A61636"/>
    <w:rsid w:val="00A62278"/>
    <w:rsid w:val="00A6383F"/>
    <w:rsid w:val="00A63B46"/>
    <w:rsid w:val="00A6515B"/>
    <w:rsid w:val="00A656A0"/>
    <w:rsid w:val="00A65B9B"/>
    <w:rsid w:val="00A65DB7"/>
    <w:rsid w:val="00A66445"/>
    <w:rsid w:val="00A675E1"/>
    <w:rsid w:val="00A67EE4"/>
    <w:rsid w:val="00A703EF"/>
    <w:rsid w:val="00A71719"/>
    <w:rsid w:val="00A722AC"/>
    <w:rsid w:val="00A72AC9"/>
    <w:rsid w:val="00A77631"/>
    <w:rsid w:val="00A804F4"/>
    <w:rsid w:val="00A81D35"/>
    <w:rsid w:val="00A830CC"/>
    <w:rsid w:val="00A83606"/>
    <w:rsid w:val="00A842CD"/>
    <w:rsid w:val="00A84DA3"/>
    <w:rsid w:val="00A8583A"/>
    <w:rsid w:val="00A86207"/>
    <w:rsid w:val="00A86231"/>
    <w:rsid w:val="00A87972"/>
    <w:rsid w:val="00A87E52"/>
    <w:rsid w:val="00A92911"/>
    <w:rsid w:val="00A92A78"/>
    <w:rsid w:val="00A949CE"/>
    <w:rsid w:val="00A95761"/>
    <w:rsid w:val="00A95ED4"/>
    <w:rsid w:val="00A96F18"/>
    <w:rsid w:val="00AA0ECE"/>
    <w:rsid w:val="00AA3B37"/>
    <w:rsid w:val="00AA4554"/>
    <w:rsid w:val="00AA456C"/>
    <w:rsid w:val="00AA5751"/>
    <w:rsid w:val="00AA58B9"/>
    <w:rsid w:val="00AA5CD7"/>
    <w:rsid w:val="00AA6974"/>
    <w:rsid w:val="00AA7300"/>
    <w:rsid w:val="00AB11B8"/>
    <w:rsid w:val="00AB195C"/>
    <w:rsid w:val="00AB2C65"/>
    <w:rsid w:val="00AB3815"/>
    <w:rsid w:val="00AB5585"/>
    <w:rsid w:val="00AB6B2E"/>
    <w:rsid w:val="00AB6F98"/>
    <w:rsid w:val="00AB7404"/>
    <w:rsid w:val="00AB74C6"/>
    <w:rsid w:val="00AC006C"/>
    <w:rsid w:val="00AC03B2"/>
    <w:rsid w:val="00AC0F07"/>
    <w:rsid w:val="00AC1D96"/>
    <w:rsid w:val="00AC390B"/>
    <w:rsid w:val="00AC3BF0"/>
    <w:rsid w:val="00AC56E3"/>
    <w:rsid w:val="00AD28BA"/>
    <w:rsid w:val="00AD347E"/>
    <w:rsid w:val="00AD376A"/>
    <w:rsid w:val="00AD419F"/>
    <w:rsid w:val="00AD5DE2"/>
    <w:rsid w:val="00AD628E"/>
    <w:rsid w:val="00AD645F"/>
    <w:rsid w:val="00AD72ED"/>
    <w:rsid w:val="00AD7A6A"/>
    <w:rsid w:val="00AD7A79"/>
    <w:rsid w:val="00AE074A"/>
    <w:rsid w:val="00AE137B"/>
    <w:rsid w:val="00AE1C18"/>
    <w:rsid w:val="00AE222A"/>
    <w:rsid w:val="00AE27E6"/>
    <w:rsid w:val="00AE2C4F"/>
    <w:rsid w:val="00AE3749"/>
    <w:rsid w:val="00AE3962"/>
    <w:rsid w:val="00AE49E6"/>
    <w:rsid w:val="00AE618B"/>
    <w:rsid w:val="00AE6873"/>
    <w:rsid w:val="00AE7273"/>
    <w:rsid w:val="00AE7C8D"/>
    <w:rsid w:val="00AF179C"/>
    <w:rsid w:val="00AF1C90"/>
    <w:rsid w:val="00AF1D68"/>
    <w:rsid w:val="00AF2201"/>
    <w:rsid w:val="00AF249D"/>
    <w:rsid w:val="00AF3324"/>
    <w:rsid w:val="00AF3E21"/>
    <w:rsid w:val="00AF40C0"/>
    <w:rsid w:val="00AF4248"/>
    <w:rsid w:val="00AF53EC"/>
    <w:rsid w:val="00AF58B4"/>
    <w:rsid w:val="00AF5B0E"/>
    <w:rsid w:val="00AF5E3C"/>
    <w:rsid w:val="00AF5F95"/>
    <w:rsid w:val="00AF64FB"/>
    <w:rsid w:val="00AF7213"/>
    <w:rsid w:val="00B004E5"/>
    <w:rsid w:val="00B0422E"/>
    <w:rsid w:val="00B04DCD"/>
    <w:rsid w:val="00B05764"/>
    <w:rsid w:val="00B05B28"/>
    <w:rsid w:val="00B06042"/>
    <w:rsid w:val="00B06D4E"/>
    <w:rsid w:val="00B07DED"/>
    <w:rsid w:val="00B1026A"/>
    <w:rsid w:val="00B11AAE"/>
    <w:rsid w:val="00B121A8"/>
    <w:rsid w:val="00B13050"/>
    <w:rsid w:val="00B13F47"/>
    <w:rsid w:val="00B16076"/>
    <w:rsid w:val="00B1711B"/>
    <w:rsid w:val="00B203D0"/>
    <w:rsid w:val="00B2080B"/>
    <w:rsid w:val="00B20AD9"/>
    <w:rsid w:val="00B20E8B"/>
    <w:rsid w:val="00B20FB5"/>
    <w:rsid w:val="00B21A5C"/>
    <w:rsid w:val="00B21F7D"/>
    <w:rsid w:val="00B24643"/>
    <w:rsid w:val="00B252D5"/>
    <w:rsid w:val="00B25E1F"/>
    <w:rsid w:val="00B263F5"/>
    <w:rsid w:val="00B309DF"/>
    <w:rsid w:val="00B323B0"/>
    <w:rsid w:val="00B3463D"/>
    <w:rsid w:val="00B349B1"/>
    <w:rsid w:val="00B356C6"/>
    <w:rsid w:val="00B357AA"/>
    <w:rsid w:val="00B3662A"/>
    <w:rsid w:val="00B36631"/>
    <w:rsid w:val="00B36F60"/>
    <w:rsid w:val="00B37776"/>
    <w:rsid w:val="00B41046"/>
    <w:rsid w:val="00B41359"/>
    <w:rsid w:val="00B422EB"/>
    <w:rsid w:val="00B428C1"/>
    <w:rsid w:val="00B4298D"/>
    <w:rsid w:val="00B42C51"/>
    <w:rsid w:val="00B43F1B"/>
    <w:rsid w:val="00B444D2"/>
    <w:rsid w:val="00B44D1F"/>
    <w:rsid w:val="00B457B8"/>
    <w:rsid w:val="00B45800"/>
    <w:rsid w:val="00B47447"/>
    <w:rsid w:val="00B47DEF"/>
    <w:rsid w:val="00B50964"/>
    <w:rsid w:val="00B5143E"/>
    <w:rsid w:val="00B517D7"/>
    <w:rsid w:val="00B52A45"/>
    <w:rsid w:val="00B55B5B"/>
    <w:rsid w:val="00B568FE"/>
    <w:rsid w:val="00B56BE9"/>
    <w:rsid w:val="00B56DC3"/>
    <w:rsid w:val="00B60025"/>
    <w:rsid w:val="00B601B2"/>
    <w:rsid w:val="00B6114D"/>
    <w:rsid w:val="00B62148"/>
    <w:rsid w:val="00B62C57"/>
    <w:rsid w:val="00B62D41"/>
    <w:rsid w:val="00B64296"/>
    <w:rsid w:val="00B66800"/>
    <w:rsid w:val="00B66A99"/>
    <w:rsid w:val="00B66D6A"/>
    <w:rsid w:val="00B66E79"/>
    <w:rsid w:val="00B67557"/>
    <w:rsid w:val="00B72CBF"/>
    <w:rsid w:val="00B7419B"/>
    <w:rsid w:val="00B74410"/>
    <w:rsid w:val="00B74D79"/>
    <w:rsid w:val="00B75FE4"/>
    <w:rsid w:val="00B76232"/>
    <w:rsid w:val="00B76F6B"/>
    <w:rsid w:val="00B77F77"/>
    <w:rsid w:val="00B80235"/>
    <w:rsid w:val="00B82BFF"/>
    <w:rsid w:val="00B835FB"/>
    <w:rsid w:val="00B8462A"/>
    <w:rsid w:val="00B8635A"/>
    <w:rsid w:val="00B86447"/>
    <w:rsid w:val="00B876D4"/>
    <w:rsid w:val="00B90592"/>
    <w:rsid w:val="00B90748"/>
    <w:rsid w:val="00B90DFF"/>
    <w:rsid w:val="00B915FB"/>
    <w:rsid w:val="00B92758"/>
    <w:rsid w:val="00B92974"/>
    <w:rsid w:val="00B9324F"/>
    <w:rsid w:val="00B93453"/>
    <w:rsid w:val="00B9345A"/>
    <w:rsid w:val="00B95578"/>
    <w:rsid w:val="00B95654"/>
    <w:rsid w:val="00B95982"/>
    <w:rsid w:val="00B96159"/>
    <w:rsid w:val="00B96881"/>
    <w:rsid w:val="00B97185"/>
    <w:rsid w:val="00BA036C"/>
    <w:rsid w:val="00BA1FE8"/>
    <w:rsid w:val="00BA2253"/>
    <w:rsid w:val="00BA27CE"/>
    <w:rsid w:val="00BA307C"/>
    <w:rsid w:val="00BA40C4"/>
    <w:rsid w:val="00BA4E91"/>
    <w:rsid w:val="00BA4F5B"/>
    <w:rsid w:val="00BA5A2E"/>
    <w:rsid w:val="00BA6D1C"/>
    <w:rsid w:val="00BA6D92"/>
    <w:rsid w:val="00BA7218"/>
    <w:rsid w:val="00BA74A9"/>
    <w:rsid w:val="00BA7679"/>
    <w:rsid w:val="00BA7E8B"/>
    <w:rsid w:val="00BA7F76"/>
    <w:rsid w:val="00BB01FA"/>
    <w:rsid w:val="00BB0E8E"/>
    <w:rsid w:val="00BB277C"/>
    <w:rsid w:val="00BB3783"/>
    <w:rsid w:val="00BB37D3"/>
    <w:rsid w:val="00BB6775"/>
    <w:rsid w:val="00BB769D"/>
    <w:rsid w:val="00BB76D7"/>
    <w:rsid w:val="00BB7F90"/>
    <w:rsid w:val="00BC00A8"/>
    <w:rsid w:val="00BC0C1B"/>
    <w:rsid w:val="00BC0F4F"/>
    <w:rsid w:val="00BC31E2"/>
    <w:rsid w:val="00BC33C9"/>
    <w:rsid w:val="00BC3774"/>
    <w:rsid w:val="00BC47FA"/>
    <w:rsid w:val="00BC488D"/>
    <w:rsid w:val="00BC4A37"/>
    <w:rsid w:val="00BC4AF1"/>
    <w:rsid w:val="00BC4B35"/>
    <w:rsid w:val="00BC4C3C"/>
    <w:rsid w:val="00BC58C3"/>
    <w:rsid w:val="00BC58C6"/>
    <w:rsid w:val="00BC60D7"/>
    <w:rsid w:val="00BC66B4"/>
    <w:rsid w:val="00BC6AAB"/>
    <w:rsid w:val="00BC77AD"/>
    <w:rsid w:val="00BD015F"/>
    <w:rsid w:val="00BD01AD"/>
    <w:rsid w:val="00BD06AA"/>
    <w:rsid w:val="00BD0D79"/>
    <w:rsid w:val="00BD1DAB"/>
    <w:rsid w:val="00BD1EA3"/>
    <w:rsid w:val="00BD40E0"/>
    <w:rsid w:val="00BD4396"/>
    <w:rsid w:val="00BD5B99"/>
    <w:rsid w:val="00BD5F15"/>
    <w:rsid w:val="00BD5F6C"/>
    <w:rsid w:val="00BD73AE"/>
    <w:rsid w:val="00BD7E9C"/>
    <w:rsid w:val="00BE131F"/>
    <w:rsid w:val="00BE1554"/>
    <w:rsid w:val="00BE1A89"/>
    <w:rsid w:val="00BE1AE2"/>
    <w:rsid w:val="00BE1E1F"/>
    <w:rsid w:val="00BE2294"/>
    <w:rsid w:val="00BE2AC3"/>
    <w:rsid w:val="00BE32BA"/>
    <w:rsid w:val="00BE4357"/>
    <w:rsid w:val="00BE52A0"/>
    <w:rsid w:val="00BE735B"/>
    <w:rsid w:val="00BE7D79"/>
    <w:rsid w:val="00BF1455"/>
    <w:rsid w:val="00BF2E57"/>
    <w:rsid w:val="00BF33B5"/>
    <w:rsid w:val="00BF4174"/>
    <w:rsid w:val="00BF4531"/>
    <w:rsid w:val="00BF5A09"/>
    <w:rsid w:val="00BF5BAD"/>
    <w:rsid w:val="00BF5EA7"/>
    <w:rsid w:val="00BF7C0E"/>
    <w:rsid w:val="00C01325"/>
    <w:rsid w:val="00C01B95"/>
    <w:rsid w:val="00C021BA"/>
    <w:rsid w:val="00C023EE"/>
    <w:rsid w:val="00C070C2"/>
    <w:rsid w:val="00C0752C"/>
    <w:rsid w:val="00C0786D"/>
    <w:rsid w:val="00C11FD2"/>
    <w:rsid w:val="00C11FDD"/>
    <w:rsid w:val="00C1219F"/>
    <w:rsid w:val="00C1222B"/>
    <w:rsid w:val="00C12607"/>
    <w:rsid w:val="00C13407"/>
    <w:rsid w:val="00C14CAA"/>
    <w:rsid w:val="00C150F7"/>
    <w:rsid w:val="00C15109"/>
    <w:rsid w:val="00C156A8"/>
    <w:rsid w:val="00C15EDE"/>
    <w:rsid w:val="00C164A4"/>
    <w:rsid w:val="00C173B1"/>
    <w:rsid w:val="00C177F3"/>
    <w:rsid w:val="00C17CEA"/>
    <w:rsid w:val="00C17ED9"/>
    <w:rsid w:val="00C23549"/>
    <w:rsid w:val="00C23A98"/>
    <w:rsid w:val="00C26D73"/>
    <w:rsid w:val="00C2725A"/>
    <w:rsid w:val="00C2760A"/>
    <w:rsid w:val="00C30365"/>
    <w:rsid w:val="00C30722"/>
    <w:rsid w:val="00C31912"/>
    <w:rsid w:val="00C333CA"/>
    <w:rsid w:val="00C3357D"/>
    <w:rsid w:val="00C339CD"/>
    <w:rsid w:val="00C34799"/>
    <w:rsid w:val="00C3499F"/>
    <w:rsid w:val="00C34AC8"/>
    <w:rsid w:val="00C3607C"/>
    <w:rsid w:val="00C36926"/>
    <w:rsid w:val="00C37A9C"/>
    <w:rsid w:val="00C4119B"/>
    <w:rsid w:val="00C41B4B"/>
    <w:rsid w:val="00C42C4C"/>
    <w:rsid w:val="00C42C6D"/>
    <w:rsid w:val="00C4611F"/>
    <w:rsid w:val="00C46129"/>
    <w:rsid w:val="00C47250"/>
    <w:rsid w:val="00C479FE"/>
    <w:rsid w:val="00C514DA"/>
    <w:rsid w:val="00C523A6"/>
    <w:rsid w:val="00C53287"/>
    <w:rsid w:val="00C53AAE"/>
    <w:rsid w:val="00C53F27"/>
    <w:rsid w:val="00C565F1"/>
    <w:rsid w:val="00C5752D"/>
    <w:rsid w:val="00C62312"/>
    <w:rsid w:val="00C62AD1"/>
    <w:rsid w:val="00C62B33"/>
    <w:rsid w:val="00C62DF0"/>
    <w:rsid w:val="00C63839"/>
    <w:rsid w:val="00C6398F"/>
    <w:rsid w:val="00C644AD"/>
    <w:rsid w:val="00C64AC3"/>
    <w:rsid w:val="00C6666B"/>
    <w:rsid w:val="00C70754"/>
    <w:rsid w:val="00C71158"/>
    <w:rsid w:val="00C716E1"/>
    <w:rsid w:val="00C72095"/>
    <w:rsid w:val="00C72489"/>
    <w:rsid w:val="00C73295"/>
    <w:rsid w:val="00C737FB"/>
    <w:rsid w:val="00C74342"/>
    <w:rsid w:val="00C75FF0"/>
    <w:rsid w:val="00C769CF"/>
    <w:rsid w:val="00C76E73"/>
    <w:rsid w:val="00C77741"/>
    <w:rsid w:val="00C77CF4"/>
    <w:rsid w:val="00C8169F"/>
    <w:rsid w:val="00C81EC2"/>
    <w:rsid w:val="00C82F2A"/>
    <w:rsid w:val="00C849AE"/>
    <w:rsid w:val="00C8564E"/>
    <w:rsid w:val="00C85AF3"/>
    <w:rsid w:val="00C8602D"/>
    <w:rsid w:val="00C877DE"/>
    <w:rsid w:val="00C878DF"/>
    <w:rsid w:val="00C90D52"/>
    <w:rsid w:val="00C90EC2"/>
    <w:rsid w:val="00C91B9B"/>
    <w:rsid w:val="00C9238B"/>
    <w:rsid w:val="00C92DD7"/>
    <w:rsid w:val="00C93D96"/>
    <w:rsid w:val="00C94B61"/>
    <w:rsid w:val="00C969F8"/>
    <w:rsid w:val="00C975B2"/>
    <w:rsid w:val="00CA0706"/>
    <w:rsid w:val="00CA1A5D"/>
    <w:rsid w:val="00CA22BF"/>
    <w:rsid w:val="00CA2395"/>
    <w:rsid w:val="00CA27D5"/>
    <w:rsid w:val="00CA30E3"/>
    <w:rsid w:val="00CA3604"/>
    <w:rsid w:val="00CA378B"/>
    <w:rsid w:val="00CA4859"/>
    <w:rsid w:val="00CA7FEB"/>
    <w:rsid w:val="00CB0342"/>
    <w:rsid w:val="00CB0BE8"/>
    <w:rsid w:val="00CB27C7"/>
    <w:rsid w:val="00CB2C1E"/>
    <w:rsid w:val="00CB3220"/>
    <w:rsid w:val="00CB417D"/>
    <w:rsid w:val="00CB4624"/>
    <w:rsid w:val="00CB48BD"/>
    <w:rsid w:val="00CB4EC1"/>
    <w:rsid w:val="00CB550D"/>
    <w:rsid w:val="00CB791E"/>
    <w:rsid w:val="00CC0B4D"/>
    <w:rsid w:val="00CC0DBC"/>
    <w:rsid w:val="00CC14D7"/>
    <w:rsid w:val="00CC181E"/>
    <w:rsid w:val="00CC253C"/>
    <w:rsid w:val="00CC2BE3"/>
    <w:rsid w:val="00CC2C3C"/>
    <w:rsid w:val="00CC30EC"/>
    <w:rsid w:val="00CC3A3D"/>
    <w:rsid w:val="00CC5064"/>
    <w:rsid w:val="00CC5690"/>
    <w:rsid w:val="00CC6C41"/>
    <w:rsid w:val="00CC7808"/>
    <w:rsid w:val="00CD0312"/>
    <w:rsid w:val="00CD0803"/>
    <w:rsid w:val="00CD0963"/>
    <w:rsid w:val="00CD2BB9"/>
    <w:rsid w:val="00CD3F58"/>
    <w:rsid w:val="00CD3FBE"/>
    <w:rsid w:val="00CD4394"/>
    <w:rsid w:val="00CD5231"/>
    <w:rsid w:val="00CD56E8"/>
    <w:rsid w:val="00CD5ACE"/>
    <w:rsid w:val="00CE01B0"/>
    <w:rsid w:val="00CE0E62"/>
    <w:rsid w:val="00CE123A"/>
    <w:rsid w:val="00CE2EA9"/>
    <w:rsid w:val="00CE3386"/>
    <w:rsid w:val="00CE33BB"/>
    <w:rsid w:val="00CE39BC"/>
    <w:rsid w:val="00CE4423"/>
    <w:rsid w:val="00CE4D1F"/>
    <w:rsid w:val="00CE659A"/>
    <w:rsid w:val="00CE7564"/>
    <w:rsid w:val="00CE7C54"/>
    <w:rsid w:val="00CF2E16"/>
    <w:rsid w:val="00CF3056"/>
    <w:rsid w:val="00CF3D8A"/>
    <w:rsid w:val="00CF4A81"/>
    <w:rsid w:val="00CF64F9"/>
    <w:rsid w:val="00CF681B"/>
    <w:rsid w:val="00CF6ADD"/>
    <w:rsid w:val="00CF789C"/>
    <w:rsid w:val="00D000CB"/>
    <w:rsid w:val="00D016D9"/>
    <w:rsid w:val="00D0178C"/>
    <w:rsid w:val="00D03D88"/>
    <w:rsid w:val="00D042F1"/>
    <w:rsid w:val="00D05B34"/>
    <w:rsid w:val="00D061BE"/>
    <w:rsid w:val="00D068E5"/>
    <w:rsid w:val="00D07392"/>
    <w:rsid w:val="00D0790C"/>
    <w:rsid w:val="00D10378"/>
    <w:rsid w:val="00D115C0"/>
    <w:rsid w:val="00D12E7E"/>
    <w:rsid w:val="00D142DC"/>
    <w:rsid w:val="00D14548"/>
    <w:rsid w:val="00D1480F"/>
    <w:rsid w:val="00D15146"/>
    <w:rsid w:val="00D16297"/>
    <w:rsid w:val="00D2033D"/>
    <w:rsid w:val="00D20DC4"/>
    <w:rsid w:val="00D22797"/>
    <w:rsid w:val="00D23358"/>
    <w:rsid w:val="00D2383D"/>
    <w:rsid w:val="00D23A46"/>
    <w:rsid w:val="00D247A7"/>
    <w:rsid w:val="00D273B3"/>
    <w:rsid w:val="00D27425"/>
    <w:rsid w:val="00D279F4"/>
    <w:rsid w:val="00D27F50"/>
    <w:rsid w:val="00D31B2E"/>
    <w:rsid w:val="00D32018"/>
    <w:rsid w:val="00D32942"/>
    <w:rsid w:val="00D33416"/>
    <w:rsid w:val="00D33A69"/>
    <w:rsid w:val="00D34A27"/>
    <w:rsid w:val="00D35D6A"/>
    <w:rsid w:val="00D37C28"/>
    <w:rsid w:val="00D37C7D"/>
    <w:rsid w:val="00D419AB"/>
    <w:rsid w:val="00D41E2D"/>
    <w:rsid w:val="00D423AB"/>
    <w:rsid w:val="00D436A8"/>
    <w:rsid w:val="00D444F6"/>
    <w:rsid w:val="00D44EED"/>
    <w:rsid w:val="00D44FB5"/>
    <w:rsid w:val="00D455EF"/>
    <w:rsid w:val="00D457D2"/>
    <w:rsid w:val="00D46457"/>
    <w:rsid w:val="00D46BCB"/>
    <w:rsid w:val="00D46F1B"/>
    <w:rsid w:val="00D502D9"/>
    <w:rsid w:val="00D52E66"/>
    <w:rsid w:val="00D55CA7"/>
    <w:rsid w:val="00D563EB"/>
    <w:rsid w:val="00D56B0A"/>
    <w:rsid w:val="00D56DBD"/>
    <w:rsid w:val="00D60694"/>
    <w:rsid w:val="00D6098A"/>
    <w:rsid w:val="00D60C00"/>
    <w:rsid w:val="00D612B9"/>
    <w:rsid w:val="00D620EF"/>
    <w:rsid w:val="00D62AD6"/>
    <w:rsid w:val="00D63F00"/>
    <w:rsid w:val="00D6669D"/>
    <w:rsid w:val="00D670A4"/>
    <w:rsid w:val="00D670BA"/>
    <w:rsid w:val="00D672F1"/>
    <w:rsid w:val="00D7048F"/>
    <w:rsid w:val="00D708A5"/>
    <w:rsid w:val="00D71001"/>
    <w:rsid w:val="00D71905"/>
    <w:rsid w:val="00D71BBB"/>
    <w:rsid w:val="00D72B62"/>
    <w:rsid w:val="00D72C84"/>
    <w:rsid w:val="00D7391E"/>
    <w:rsid w:val="00D73B70"/>
    <w:rsid w:val="00D73D50"/>
    <w:rsid w:val="00D74D9C"/>
    <w:rsid w:val="00D771BA"/>
    <w:rsid w:val="00D77675"/>
    <w:rsid w:val="00D77882"/>
    <w:rsid w:val="00D8058D"/>
    <w:rsid w:val="00D80ACB"/>
    <w:rsid w:val="00D8149A"/>
    <w:rsid w:val="00D82A93"/>
    <w:rsid w:val="00D83462"/>
    <w:rsid w:val="00D85374"/>
    <w:rsid w:val="00D86427"/>
    <w:rsid w:val="00D921A9"/>
    <w:rsid w:val="00D92411"/>
    <w:rsid w:val="00D93347"/>
    <w:rsid w:val="00D936A0"/>
    <w:rsid w:val="00D93DEB"/>
    <w:rsid w:val="00D9457B"/>
    <w:rsid w:val="00D95A0B"/>
    <w:rsid w:val="00D97653"/>
    <w:rsid w:val="00DA0720"/>
    <w:rsid w:val="00DA2DED"/>
    <w:rsid w:val="00DA32D4"/>
    <w:rsid w:val="00DA54E5"/>
    <w:rsid w:val="00DA57A1"/>
    <w:rsid w:val="00DA5BA2"/>
    <w:rsid w:val="00DA7B44"/>
    <w:rsid w:val="00DB037B"/>
    <w:rsid w:val="00DB1CDF"/>
    <w:rsid w:val="00DB1E1C"/>
    <w:rsid w:val="00DB2C42"/>
    <w:rsid w:val="00DB51E8"/>
    <w:rsid w:val="00DB5292"/>
    <w:rsid w:val="00DB676B"/>
    <w:rsid w:val="00DB6FAD"/>
    <w:rsid w:val="00DB73FE"/>
    <w:rsid w:val="00DC08FD"/>
    <w:rsid w:val="00DC0D8B"/>
    <w:rsid w:val="00DC1F8D"/>
    <w:rsid w:val="00DC2236"/>
    <w:rsid w:val="00DC23E8"/>
    <w:rsid w:val="00DC2A82"/>
    <w:rsid w:val="00DC3682"/>
    <w:rsid w:val="00DC6C21"/>
    <w:rsid w:val="00DC77ED"/>
    <w:rsid w:val="00DD064E"/>
    <w:rsid w:val="00DD0DCB"/>
    <w:rsid w:val="00DD37C2"/>
    <w:rsid w:val="00DD7DAA"/>
    <w:rsid w:val="00DD7EAF"/>
    <w:rsid w:val="00DE0476"/>
    <w:rsid w:val="00DE16DE"/>
    <w:rsid w:val="00DE1789"/>
    <w:rsid w:val="00DE236E"/>
    <w:rsid w:val="00DE2E13"/>
    <w:rsid w:val="00DE2FBA"/>
    <w:rsid w:val="00DE3193"/>
    <w:rsid w:val="00DE3DD9"/>
    <w:rsid w:val="00DE447F"/>
    <w:rsid w:val="00DE7818"/>
    <w:rsid w:val="00DF1177"/>
    <w:rsid w:val="00DF1646"/>
    <w:rsid w:val="00DF1C52"/>
    <w:rsid w:val="00DF2EC9"/>
    <w:rsid w:val="00DF2F58"/>
    <w:rsid w:val="00DF31EE"/>
    <w:rsid w:val="00DF3E9B"/>
    <w:rsid w:val="00DF4878"/>
    <w:rsid w:val="00DF4D82"/>
    <w:rsid w:val="00DF4DBA"/>
    <w:rsid w:val="00DF57B1"/>
    <w:rsid w:val="00DF70CF"/>
    <w:rsid w:val="00E0009F"/>
    <w:rsid w:val="00E00437"/>
    <w:rsid w:val="00E02580"/>
    <w:rsid w:val="00E02B01"/>
    <w:rsid w:val="00E04596"/>
    <w:rsid w:val="00E05904"/>
    <w:rsid w:val="00E1387E"/>
    <w:rsid w:val="00E13FB7"/>
    <w:rsid w:val="00E14746"/>
    <w:rsid w:val="00E148EF"/>
    <w:rsid w:val="00E1629C"/>
    <w:rsid w:val="00E162B2"/>
    <w:rsid w:val="00E1634C"/>
    <w:rsid w:val="00E17D60"/>
    <w:rsid w:val="00E17E7D"/>
    <w:rsid w:val="00E21CC4"/>
    <w:rsid w:val="00E22DE3"/>
    <w:rsid w:val="00E23C80"/>
    <w:rsid w:val="00E23E78"/>
    <w:rsid w:val="00E24D81"/>
    <w:rsid w:val="00E25126"/>
    <w:rsid w:val="00E25336"/>
    <w:rsid w:val="00E25BE1"/>
    <w:rsid w:val="00E260E1"/>
    <w:rsid w:val="00E26547"/>
    <w:rsid w:val="00E268A2"/>
    <w:rsid w:val="00E27238"/>
    <w:rsid w:val="00E308EE"/>
    <w:rsid w:val="00E30B19"/>
    <w:rsid w:val="00E30D84"/>
    <w:rsid w:val="00E3145D"/>
    <w:rsid w:val="00E3182A"/>
    <w:rsid w:val="00E32A68"/>
    <w:rsid w:val="00E33825"/>
    <w:rsid w:val="00E34856"/>
    <w:rsid w:val="00E35852"/>
    <w:rsid w:val="00E35955"/>
    <w:rsid w:val="00E364AE"/>
    <w:rsid w:val="00E36913"/>
    <w:rsid w:val="00E370A2"/>
    <w:rsid w:val="00E37343"/>
    <w:rsid w:val="00E37692"/>
    <w:rsid w:val="00E37F51"/>
    <w:rsid w:val="00E40113"/>
    <w:rsid w:val="00E40146"/>
    <w:rsid w:val="00E41171"/>
    <w:rsid w:val="00E415BB"/>
    <w:rsid w:val="00E4220A"/>
    <w:rsid w:val="00E425CD"/>
    <w:rsid w:val="00E42D52"/>
    <w:rsid w:val="00E42DA9"/>
    <w:rsid w:val="00E43BFB"/>
    <w:rsid w:val="00E44160"/>
    <w:rsid w:val="00E44377"/>
    <w:rsid w:val="00E46354"/>
    <w:rsid w:val="00E468EF"/>
    <w:rsid w:val="00E471A2"/>
    <w:rsid w:val="00E50113"/>
    <w:rsid w:val="00E50292"/>
    <w:rsid w:val="00E510D1"/>
    <w:rsid w:val="00E52638"/>
    <w:rsid w:val="00E534B4"/>
    <w:rsid w:val="00E544EB"/>
    <w:rsid w:val="00E54DB5"/>
    <w:rsid w:val="00E54DDF"/>
    <w:rsid w:val="00E55AD1"/>
    <w:rsid w:val="00E56152"/>
    <w:rsid w:val="00E568C8"/>
    <w:rsid w:val="00E5753A"/>
    <w:rsid w:val="00E57FD7"/>
    <w:rsid w:val="00E60A6D"/>
    <w:rsid w:val="00E632A1"/>
    <w:rsid w:val="00E639CE"/>
    <w:rsid w:val="00E63B9A"/>
    <w:rsid w:val="00E643C4"/>
    <w:rsid w:val="00E64D2D"/>
    <w:rsid w:val="00E66539"/>
    <w:rsid w:val="00E66E01"/>
    <w:rsid w:val="00E67354"/>
    <w:rsid w:val="00E6752A"/>
    <w:rsid w:val="00E700E8"/>
    <w:rsid w:val="00E70681"/>
    <w:rsid w:val="00E70BEC"/>
    <w:rsid w:val="00E71506"/>
    <w:rsid w:val="00E71C7A"/>
    <w:rsid w:val="00E721EF"/>
    <w:rsid w:val="00E72BF8"/>
    <w:rsid w:val="00E734DB"/>
    <w:rsid w:val="00E734E9"/>
    <w:rsid w:val="00E74406"/>
    <w:rsid w:val="00E746DE"/>
    <w:rsid w:val="00E763E8"/>
    <w:rsid w:val="00E76599"/>
    <w:rsid w:val="00E7667C"/>
    <w:rsid w:val="00E76B59"/>
    <w:rsid w:val="00E77664"/>
    <w:rsid w:val="00E777C4"/>
    <w:rsid w:val="00E77E4A"/>
    <w:rsid w:val="00E77E96"/>
    <w:rsid w:val="00E82CE7"/>
    <w:rsid w:val="00E82D06"/>
    <w:rsid w:val="00E84B73"/>
    <w:rsid w:val="00E85635"/>
    <w:rsid w:val="00E8575F"/>
    <w:rsid w:val="00E867A8"/>
    <w:rsid w:val="00E8701D"/>
    <w:rsid w:val="00E90133"/>
    <w:rsid w:val="00E90D99"/>
    <w:rsid w:val="00E91BB0"/>
    <w:rsid w:val="00E91C2B"/>
    <w:rsid w:val="00E92406"/>
    <w:rsid w:val="00E927F8"/>
    <w:rsid w:val="00E938B5"/>
    <w:rsid w:val="00E93E91"/>
    <w:rsid w:val="00E93ECD"/>
    <w:rsid w:val="00E95271"/>
    <w:rsid w:val="00E955A9"/>
    <w:rsid w:val="00E9654F"/>
    <w:rsid w:val="00EA0427"/>
    <w:rsid w:val="00EA043D"/>
    <w:rsid w:val="00EA0DC6"/>
    <w:rsid w:val="00EA16A6"/>
    <w:rsid w:val="00EA3945"/>
    <w:rsid w:val="00EA3B2D"/>
    <w:rsid w:val="00EA3D4B"/>
    <w:rsid w:val="00EA41E4"/>
    <w:rsid w:val="00EA4952"/>
    <w:rsid w:val="00EA4965"/>
    <w:rsid w:val="00EA4A7B"/>
    <w:rsid w:val="00EA6F00"/>
    <w:rsid w:val="00EA792F"/>
    <w:rsid w:val="00EB003E"/>
    <w:rsid w:val="00EB140E"/>
    <w:rsid w:val="00EB18CD"/>
    <w:rsid w:val="00EB26F6"/>
    <w:rsid w:val="00EB32C1"/>
    <w:rsid w:val="00EB4BE9"/>
    <w:rsid w:val="00EB4FFB"/>
    <w:rsid w:val="00EB536D"/>
    <w:rsid w:val="00EB57F0"/>
    <w:rsid w:val="00EB7C58"/>
    <w:rsid w:val="00EC10A9"/>
    <w:rsid w:val="00EC1529"/>
    <w:rsid w:val="00EC1BA9"/>
    <w:rsid w:val="00EC2344"/>
    <w:rsid w:val="00EC4E48"/>
    <w:rsid w:val="00EC4F86"/>
    <w:rsid w:val="00EC539F"/>
    <w:rsid w:val="00EC571C"/>
    <w:rsid w:val="00EC634A"/>
    <w:rsid w:val="00EC636E"/>
    <w:rsid w:val="00EC761F"/>
    <w:rsid w:val="00EC7AC3"/>
    <w:rsid w:val="00EC7E51"/>
    <w:rsid w:val="00ED0909"/>
    <w:rsid w:val="00ED170F"/>
    <w:rsid w:val="00ED1D1C"/>
    <w:rsid w:val="00ED3577"/>
    <w:rsid w:val="00ED40DD"/>
    <w:rsid w:val="00ED511D"/>
    <w:rsid w:val="00ED6134"/>
    <w:rsid w:val="00ED6141"/>
    <w:rsid w:val="00ED65E4"/>
    <w:rsid w:val="00ED706D"/>
    <w:rsid w:val="00ED7073"/>
    <w:rsid w:val="00ED721D"/>
    <w:rsid w:val="00ED740D"/>
    <w:rsid w:val="00ED775B"/>
    <w:rsid w:val="00ED7A93"/>
    <w:rsid w:val="00EE0B07"/>
    <w:rsid w:val="00EE1BA9"/>
    <w:rsid w:val="00EE30B5"/>
    <w:rsid w:val="00EE3842"/>
    <w:rsid w:val="00EE5133"/>
    <w:rsid w:val="00EE5452"/>
    <w:rsid w:val="00EE5507"/>
    <w:rsid w:val="00EE6EA1"/>
    <w:rsid w:val="00EF0479"/>
    <w:rsid w:val="00EF0617"/>
    <w:rsid w:val="00EF167D"/>
    <w:rsid w:val="00EF1890"/>
    <w:rsid w:val="00EF2333"/>
    <w:rsid w:val="00EF29E3"/>
    <w:rsid w:val="00EF34EB"/>
    <w:rsid w:val="00EF3977"/>
    <w:rsid w:val="00EF41AF"/>
    <w:rsid w:val="00EF7F78"/>
    <w:rsid w:val="00F00E4F"/>
    <w:rsid w:val="00F02A94"/>
    <w:rsid w:val="00F04382"/>
    <w:rsid w:val="00F04402"/>
    <w:rsid w:val="00F049C5"/>
    <w:rsid w:val="00F05FC1"/>
    <w:rsid w:val="00F067E0"/>
    <w:rsid w:val="00F07028"/>
    <w:rsid w:val="00F10DE3"/>
    <w:rsid w:val="00F11CCE"/>
    <w:rsid w:val="00F12E56"/>
    <w:rsid w:val="00F14BFB"/>
    <w:rsid w:val="00F15285"/>
    <w:rsid w:val="00F154AF"/>
    <w:rsid w:val="00F167AA"/>
    <w:rsid w:val="00F1681B"/>
    <w:rsid w:val="00F1753D"/>
    <w:rsid w:val="00F175AF"/>
    <w:rsid w:val="00F22CC2"/>
    <w:rsid w:val="00F22F68"/>
    <w:rsid w:val="00F2383D"/>
    <w:rsid w:val="00F23ED8"/>
    <w:rsid w:val="00F244AF"/>
    <w:rsid w:val="00F2475F"/>
    <w:rsid w:val="00F25CCC"/>
    <w:rsid w:val="00F25D30"/>
    <w:rsid w:val="00F2692C"/>
    <w:rsid w:val="00F30153"/>
    <w:rsid w:val="00F33877"/>
    <w:rsid w:val="00F339A2"/>
    <w:rsid w:val="00F33A13"/>
    <w:rsid w:val="00F33AE2"/>
    <w:rsid w:val="00F34D71"/>
    <w:rsid w:val="00F364A9"/>
    <w:rsid w:val="00F37D30"/>
    <w:rsid w:val="00F40111"/>
    <w:rsid w:val="00F401A0"/>
    <w:rsid w:val="00F41389"/>
    <w:rsid w:val="00F42727"/>
    <w:rsid w:val="00F42E91"/>
    <w:rsid w:val="00F42EBE"/>
    <w:rsid w:val="00F4386A"/>
    <w:rsid w:val="00F43891"/>
    <w:rsid w:val="00F4400A"/>
    <w:rsid w:val="00F44A6B"/>
    <w:rsid w:val="00F47AF0"/>
    <w:rsid w:val="00F507B1"/>
    <w:rsid w:val="00F51399"/>
    <w:rsid w:val="00F519F4"/>
    <w:rsid w:val="00F51CA9"/>
    <w:rsid w:val="00F5254B"/>
    <w:rsid w:val="00F527D5"/>
    <w:rsid w:val="00F52BED"/>
    <w:rsid w:val="00F53A47"/>
    <w:rsid w:val="00F5445B"/>
    <w:rsid w:val="00F5697A"/>
    <w:rsid w:val="00F56F8C"/>
    <w:rsid w:val="00F603B4"/>
    <w:rsid w:val="00F613A3"/>
    <w:rsid w:val="00F61C66"/>
    <w:rsid w:val="00F62690"/>
    <w:rsid w:val="00F6271D"/>
    <w:rsid w:val="00F62B3A"/>
    <w:rsid w:val="00F666CA"/>
    <w:rsid w:val="00F709C6"/>
    <w:rsid w:val="00F717C8"/>
    <w:rsid w:val="00F718B9"/>
    <w:rsid w:val="00F71F10"/>
    <w:rsid w:val="00F7257C"/>
    <w:rsid w:val="00F736D2"/>
    <w:rsid w:val="00F764FF"/>
    <w:rsid w:val="00F767D4"/>
    <w:rsid w:val="00F773C4"/>
    <w:rsid w:val="00F804CA"/>
    <w:rsid w:val="00F80ED3"/>
    <w:rsid w:val="00F80FBA"/>
    <w:rsid w:val="00F824F5"/>
    <w:rsid w:val="00F8293B"/>
    <w:rsid w:val="00F83361"/>
    <w:rsid w:val="00F833B2"/>
    <w:rsid w:val="00F83DC7"/>
    <w:rsid w:val="00F8435F"/>
    <w:rsid w:val="00F84B4F"/>
    <w:rsid w:val="00F8524F"/>
    <w:rsid w:val="00F857B9"/>
    <w:rsid w:val="00F903F1"/>
    <w:rsid w:val="00F9180E"/>
    <w:rsid w:val="00F9190B"/>
    <w:rsid w:val="00F92667"/>
    <w:rsid w:val="00F92FEC"/>
    <w:rsid w:val="00F9302E"/>
    <w:rsid w:val="00F9347C"/>
    <w:rsid w:val="00F93EDB"/>
    <w:rsid w:val="00F958F5"/>
    <w:rsid w:val="00F95DC8"/>
    <w:rsid w:val="00F96221"/>
    <w:rsid w:val="00F96E21"/>
    <w:rsid w:val="00FA0B61"/>
    <w:rsid w:val="00FA2268"/>
    <w:rsid w:val="00FA286C"/>
    <w:rsid w:val="00FA39B1"/>
    <w:rsid w:val="00FA3D2C"/>
    <w:rsid w:val="00FA3E07"/>
    <w:rsid w:val="00FA44F5"/>
    <w:rsid w:val="00FA4813"/>
    <w:rsid w:val="00FA53B6"/>
    <w:rsid w:val="00FA589E"/>
    <w:rsid w:val="00FA5BF0"/>
    <w:rsid w:val="00FA5F9C"/>
    <w:rsid w:val="00FA6288"/>
    <w:rsid w:val="00FA63E2"/>
    <w:rsid w:val="00FA7320"/>
    <w:rsid w:val="00FB2900"/>
    <w:rsid w:val="00FB2C92"/>
    <w:rsid w:val="00FB4DE7"/>
    <w:rsid w:val="00FB7D68"/>
    <w:rsid w:val="00FB7F17"/>
    <w:rsid w:val="00FC0A0A"/>
    <w:rsid w:val="00FC3311"/>
    <w:rsid w:val="00FC34DA"/>
    <w:rsid w:val="00FC57BC"/>
    <w:rsid w:val="00FC6161"/>
    <w:rsid w:val="00FC61F1"/>
    <w:rsid w:val="00FC669F"/>
    <w:rsid w:val="00FC6B4C"/>
    <w:rsid w:val="00FC70CC"/>
    <w:rsid w:val="00FC7E29"/>
    <w:rsid w:val="00FD1BE6"/>
    <w:rsid w:val="00FD28D0"/>
    <w:rsid w:val="00FD2A38"/>
    <w:rsid w:val="00FD310F"/>
    <w:rsid w:val="00FD3741"/>
    <w:rsid w:val="00FD3BC6"/>
    <w:rsid w:val="00FD4892"/>
    <w:rsid w:val="00FD58FF"/>
    <w:rsid w:val="00FD6676"/>
    <w:rsid w:val="00FD7634"/>
    <w:rsid w:val="00FE0A14"/>
    <w:rsid w:val="00FE1A67"/>
    <w:rsid w:val="00FE1F3E"/>
    <w:rsid w:val="00FE2F40"/>
    <w:rsid w:val="00FE3AC4"/>
    <w:rsid w:val="00FE4ADA"/>
    <w:rsid w:val="00FE4CBF"/>
    <w:rsid w:val="00FE725C"/>
    <w:rsid w:val="00FE7FFC"/>
    <w:rsid w:val="00FF066B"/>
    <w:rsid w:val="00FF1C87"/>
    <w:rsid w:val="00FF2965"/>
    <w:rsid w:val="00FF384C"/>
    <w:rsid w:val="00FF3ED1"/>
    <w:rsid w:val="00FF41C8"/>
    <w:rsid w:val="00FF4BE1"/>
    <w:rsid w:val="00FF639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2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F8"/>
    <w:rPr>
      <w:rFonts w:ascii="Times New Roman" w:eastAsia="Times New Roman" w:hAnsi="Times New Roman"/>
      <w:sz w:val="24"/>
      <w:szCs w:val="24"/>
      <w:lang w:val="sr-Cyrl-RS" w:eastAsia="en-US"/>
    </w:rPr>
  </w:style>
  <w:style w:type="paragraph" w:styleId="Heading1">
    <w:name w:val="heading 1"/>
    <w:basedOn w:val="Normal"/>
    <w:next w:val="Normal"/>
    <w:link w:val="Heading1Char"/>
    <w:qFormat/>
    <w:rsid w:val="00C64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D2"/>
    <w:basedOn w:val="Normal"/>
    <w:next w:val="Normal"/>
    <w:link w:val="Heading2Char"/>
    <w:qFormat/>
    <w:rsid w:val="005B09AA"/>
    <w:pPr>
      <w:keepNext/>
      <w:ind w:firstLine="1440"/>
      <w:jc w:val="both"/>
      <w:outlineLvl w:val="1"/>
    </w:pPr>
    <w:rPr>
      <w:b/>
      <w:bCs/>
      <w:lang w:val="sr-Cyrl-CS" w:eastAsia="x-none"/>
    </w:rPr>
  </w:style>
  <w:style w:type="paragraph" w:styleId="Heading3">
    <w:name w:val="heading 3"/>
    <w:basedOn w:val="Normal"/>
    <w:next w:val="Normal"/>
    <w:link w:val="Heading3Char"/>
    <w:qFormat/>
    <w:rsid w:val="005B09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B09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B09AA"/>
    <w:pPr>
      <w:widowControl w:val="0"/>
      <w:tabs>
        <w:tab w:val="left" w:pos="1440"/>
      </w:tabs>
      <w:spacing w:before="240" w:after="60"/>
      <w:jc w:val="both"/>
      <w:outlineLvl w:val="5"/>
    </w:pPr>
    <w:rPr>
      <w:b/>
      <w:bCs/>
      <w:sz w:val="20"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D2 Char"/>
    <w:link w:val="Heading2"/>
    <w:rsid w:val="005B09A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link w:val="Heading3"/>
    <w:rsid w:val="005B09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5B09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5B09AA"/>
    <w:rPr>
      <w:rFonts w:ascii="Times New Roman" w:eastAsia="Times New Roman" w:hAnsi="Times New Roman" w:cs="Times New Roman"/>
      <w:b/>
      <w:bCs/>
      <w:lang w:val="sr-Cyrl-CS"/>
    </w:rPr>
  </w:style>
  <w:style w:type="paragraph" w:customStyle="1" w:styleId="CharCharChar">
    <w:name w:val="Char Char Char"/>
    <w:basedOn w:val="Normal"/>
    <w:rsid w:val="005B09A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Footer">
    <w:name w:val="footer"/>
    <w:basedOn w:val="Normal"/>
    <w:link w:val="FooterChar"/>
    <w:rsid w:val="005B09AA"/>
    <w:pPr>
      <w:tabs>
        <w:tab w:val="center" w:pos="4320"/>
        <w:tab w:val="right" w:pos="8640"/>
      </w:tabs>
    </w:pPr>
    <w:rPr>
      <w:lang w:val="sr-Cyrl-CS" w:eastAsia="x-none"/>
    </w:rPr>
  </w:style>
  <w:style w:type="character" w:customStyle="1" w:styleId="FooterChar">
    <w:name w:val="Footer Char"/>
    <w:link w:val="Footer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5B09AA"/>
  </w:style>
  <w:style w:type="paragraph" w:styleId="BodyText">
    <w:name w:val="Body Text"/>
    <w:basedOn w:val="Normal"/>
    <w:link w:val="BodyTextChar"/>
    <w:rsid w:val="005B09AA"/>
    <w:pPr>
      <w:tabs>
        <w:tab w:val="left" w:pos="1440"/>
      </w:tabs>
      <w:jc w:val="both"/>
    </w:pPr>
    <w:rPr>
      <w:i/>
      <w:iCs/>
      <w:sz w:val="20"/>
      <w:lang w:val="sr-Cyrl-CS" w:eastAsia="x-none"/>
    </w:rPr>
  </w:style>
  <w:style w:type="character" w:customStyle="1" w:styleId="BodyTextChar">
    <w:name w:val="Body Text Char"/>
    <w:link w:val="BodyText"/>
    <w:rsid w:val="005B09AA"/>
    <w:rPr>
      <w:rFonts w:ascii="Times New Roman" w:eastAsia="Times New Roman" w:hAnsi="Times New Roman" w:cs="Times New Roman"/>
      <w:i/>
      <w:iCs/>
      <w:szCs w:val="24"/>
      <w:lang w:val="sr-Cyrl-CS"/>
    </w:rPr>
  </w:style>
  <w:style w:type="table" w:styleId="TableGrid">
    <w:name w:val="Table Grid"/>
    <w:basedOn w:val="TableNormal"/>
    <w:rsid w:val="005B09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09AA"/>
    <w:pPr>
      <w:tabs>
        <w:tab w:val="center" w:pos="4252"/>
        <w:tab w:val="right" w:pos="8504"/>
      </w:tabs>
      <w:jc w:val="center"/>
    </w:pPr>
    <w:rPr>
      <w:rFonts w:ascii="Courier New" w:hAnsi="Courier New"/>
      <w:sz w:val="20"/>
      <w:szCs w:val="20"/>
      <w:lang w:val="sr-Cyrl-CS" w:eastAsia="x-none"/>
    </w:rPr>
  </w:style>
  <w:style w:type="character" w:customStyle="1" w:styleId="HeaderChar">
    <w:name w:val="Header Char"/>
    <w:link w:val="Header"/>
    <w:rsid w:val="005B09AA"/>
    <w:rPr>
      <w:rFonts w:ascii="Courier New" w:eastAsia="Times New Roman" w:hAnsi="Courier New" w:cs="Courier New"/>
      <w:sz w:val="20"/>
      <w:szCs w:val="20"/>
      <w:lang w:val="sr-Cyrl-CS"/>
    </w:rPr>
  </w:style>
  <w:style w:type="character" w:styleId="Hyperlink">
    <w:name w:val="Hyperlink"/>
    <w:uiPriority w:val="99"/>
    <w:rsid w:val="005B09A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5B09AA"/>
    <w:pPr>
      <w:spacing w:after="120"/>
      <w:ind w:left="360"/>
    </w:pPr>
    <w:rPr>
      <w:sz w:val="16"/>
      <w:szCs w:val="16"/>
      <w:lang w:val="sr-Cyrl-CS" w:eastAsia="x-none"/>
    </w:rPr>
  </w:style>
  <w:style w:type="character" w:customStyle="1" w:styleId="BodyTextIndent3Char">
    <w:name w:val="Body Text Indent 3 Char"/>
    <w:link w:val="BodyTextIndent3"/>
    <w:rsid w:val="005B09AA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styleId="ListParagraph">
    <w:name w:val="List Paragraph"/>
    <w:basedOn w:val="Normal"/>
    <w:link w:val="ListParagraphChar"/>
    <w:qFormat/>
    <w:rsid w:val="005B09A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rsid w:val="005B09AA"/>
    <w:pPr>
      <w:spacing w:after="120" w:line="480" w:lineRule="auto"/>
      <w:ind w:left="360"/>
    </w:pPr>
    <w:rPr>
      <w:lang w:val="sr-Cyrl-CS" w:eastAsia="x-none"/>
    </w:rPr>
  </w:style>
  <w:style w:type="character" w:customStyle="1" w:styleId="BodyTextIndent2Char">
    <w:name w:val="Body Text Indent 2 Char"/>
    <w:link w:val="BodyTextIndent2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Char1">
    <w:name w:val="Char1"/>
    <w:basedOn w:val="Normal"/>
    <w:rsid w:val="005B09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5">
    <w:name w:val="Style5"/>
    <w:basedOn w:val="Normal"/>
    <w:rsid w:val="005B09AA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character" w:customStyle="1" w:styleId="FontStyle13">
    <w:name w:val="Font Style13"/>
    <w:rsid w:val="005B09AA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B09AA"/>
    <w:pPr>
      <w:spacing w:after="120"/>
    </w:pPr>
    <w:rPr>
      <w:sz w:val="16"/>
      <w:szCs w:val="16"/>
      <w:lang w:val="sr-Cyrl-CS" w:eastAsia="x-none"/>
    </w:rPr>
  </w:style>
  <w:style w:type="character" w:customStyle="1" w:styleId="BodyText3Char">
    <w:name w:val="Body Text 3 Char"/>
    <w:link w:val="BodyText3"/>
    <w:rsid w:val="005B09AA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styleId="List2">
    <w:name w:val="List 2"/>
    <w:basedOn w:val="Normal"/>
    <w:rsid w:val="005B09AA"/>
    <w:pPr>
      <w:ind w:left="566" w:hanging="283"/>
      <w:jc w:val="both"/>
    </w:pPr>
    <w:rPr>
      <w:lang w:val="en-US"/>
    </w:rPr>
  </w:style>
  <w:style w:type="paragraph" w:styleId="BodyText2">
    <w:name w:val="Body Text 2"/>
    <w:basedOn w:val="Normal"/>
    <w:link w:val="BodyText2Char"/>
    <w:rsid w:val="005B09AA"/>
    <w:pPr>
      <w:spacing w:after="120" w:line="480" w:lineRule="auto"/>
    </w:pPr>
    <w:rPr>
      <w:lang w:val="sr-Cyrl-CS" w:eastAsia="x-none"/>
    </w:rPr>
  </w:style>
  <w:style w:type="character" w:customStyle="1" w:styleId="BodyText2Char">
    <w:name w:val="Body Text 2 Char"/>
    <w:link w:val="BodyText2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5B09AA"/>
    <w:pPr>
      <w:spacing w:after="120"/>
      <w:ind w:left="360"/>
    </w:pPr>
    <w:rPr>
      <w:lang w:val="sr-Cyrl-CS" w:eastAsia="x-none"/>
    </w:rPr>
  </w:style>
  <w:style w:type="character" w:customStyle="1" w:styleId="BodyTextIndentChar">
    <w:name w:val="Body Text Indent Char"/>
    <w:link w:val="BodyTextIndent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3">
    <w:name w:val="List 3"/>
    <w:basedOn w:val="Normal"/>
    <w:rsid w:val="005B09AA"/>
    <w:pPr>
      <w:ind w:left="1080" w:hanging="360"/>
    </w:pPr>
  </w:style>
  <w:style w:type="character" w:customStyle="1" w:styleId="ListParagraphChar">
    <w:name w:val="List Paragraph Char"/>
    <w:link w:val="ListParagraph"/>
    <w:locked/>
    <w:rsid w:val="005B09AA"/>
    <w:rPr>
      <w:rFonts w:ascii="Calibri" w:eastAsia="Calibri" w:hAnsi="Calibri" w:cs="Times New Roman"/>
      <w:lang w:val="sr-Latn-CS"/>
    </w:rPr>
  </w:style>
  <w:style w:type="paragraph" w:styleId="Title">
    <w:name w:val="Title"/>
    <w:basedOn w:val="Normal"/>
    <w:link w:val="TitleChar"/>
    <w:qFormat/>
    <w:rsid w:val="005B09AA"/>
    <w:pPr>
      <w:jc w:val="center"/>
    </w:pPr>
    <w:rPr>
      <w:rFonts w:ascii="Souvenir Lt BT" w:hAnsi="Souvenir Lt BT"/>
      <w:b/>
      <w:sz w:val="28"/>
      <w:szCs w:val="20"/>
      <w:lang w:val="sl-SI" w:eastAsia="x-none"/>
    </w:rPr>
  </w:style>
  <w:style w:type="character" w:customStyle="1" w:styleId="TitleChar">
    <w:name w:val="Title Char"/>
    <w:link w:val="Title"/>
    <w:rsid w:val="005B09AA"/>
    <w:rPr>
      <w:rFonts w:ascii="Souvenir Lt BT" w:eastAsia="Times New Roman" w:hAnsi="Souvenir Lt BT" w:cs="Times New Roman"/>
      <w:b/>
      <w:sz w:val="28"/>
      <w:szCs w:val="20"/>
      <w:lang w:val="sl-SI"/>
    </w:rPr>
  </w:style>
  <w:style w:type="paragraph" w:customStyle="1" w:styleId="Clan">
    <w:name w:val="Clan"/>
    <w:basedOn w:val="Normal"/>
    <w:rsid w:val="005B09AA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NoSpacing">
    <w:name w:val="No Spacing"/>
    <w:qFormat/>
    <w:rsid w:val="005B09AA"/>
    <w:rPr>
      <w:rFonts w:eastAsia="Times New Roman"/>
      <w:sz w:val="22"/>
      <w:szCs w:val="22"/>
      <w:lang w:val="en-US" w:eastAsia="en-US"/>
    </w:rPr>
  </w:style>
  <w:style w:type="paragraph" w:customStyle="1" w:styleId="Normal1">
    <w:name w:val="Normal1"/>
    <w:basedOn w:val="Normal"/>
    <w:rsid w:val="005B09AA"/>
    <w:pPr>
      <w:spacing w:before="100" w:beforeAutospacing="1" w:after="100" w:afterAutospacing="1"/>
    </w:pPr>
    <w:rPr>
      <w:rFonts w:ascii="Calibri" w:hAnsi="Calibri"/>
      <w:lang w:val="en-US"/>
    </w:rPr>
  </w:style>
  <w:style w:type="character" w:customStyle="1" w:styleId="FontStyle55">
    <w:name w:val="Font Style55"/>
    <w:rsid w:val="005B09AA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BalloonTextChar"/>
    <w:rsid w:val="005B09AA"/>
    <w:rPr>
      <w:rFonts w:ascii="Tahoma" w:hAnsi="Tahoma"/>
      <w:sz w:val="16"/>
      <w:szCs w:val="16"/>
      <w:lang w:val="sr-Cyrl-CS" w:eastAsia="x-none"/>
    </w:rPr>
  </w:style>
  <w:style w:type="character" w:customStyle="1" w:styleId="BalloonTextChar">
    <w:name w:val="Balloon Text Char"/>
    <w:link w:val="BalloonText"/>
    <w:rsid w:val="005B09AA"/>
    <w:rPr>
      <w:rFonts w:ascii="Tahoma" w:eastAsia="Times New Roman" w:hAnsi="Tahoma" w:cs="Tahoma"/>
      <w:sz w:val="16"/>
      <w:szCs w:val="16"/>
      <w:lang w:val="sr-Cyrl-CS"/>
    </w:rPr>
  </w:style>
  <w:style w:type="paragraph" w:customStyle="1" w:styleId="yiv2827758317msonormal">
    <w:name w:val="yiv2827758317msonormal"/>
    <w:basedOn w:val="Normal"/>
    <w:rsid w:val="004F5B80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5B80"/>
    <w:pPr>
      <w:spacing w:before="100" w:beforeAutospacing="1" w:after="100" w:afterAutospacing="1"/>
    </w:pPr>
    <w:rPr>
      <w:lang w:val="en-US"/>
    </w:rPr>
  </w:style>
  <w:style w:type="character" w:customStyle="1" w:styleId="yui3130113832999309192702">
    <w:name w:val="yui_3_13_0_1_1383299930919_2702"/>
    <w:basedOn w:val="DefaultParagraphFont"/>
    <w:rsid w:val="004F5B80"/>
  </w:style>
  <w:style w:type="character" w:customStyle="1" w:styleId="Heading1Char">
    <w:name w:val="Heading 1 Char"/>
    <w:link w:val="Heading1"/>
    <w:rsid w:val="00C64AC3"/>
    <w:rPr>
      <w:rFonts w:ascii="Cambria" w:eastAsia="Times New Roman" w:hAnsi="Cambria" w:cs="Times New Roman"/>
      <w:b/>
      <w:bCs/>
      <w:kern w:val="32"/>
      <w:sz w:val="32"/>
      <w:szCs w:val="32"/>
      <w:lang w:val="sr-Cyrl-RS"/>
    </w:rPr>
  </w:style>
  <w:style w:type="character" w:customStyle="1" w:styleId="apple-converted-space">
    <w:name w:val="apple-converted-space"/>
    <w:basedOn w:val="DefaultParagraphFont"/>
    <w:rsid w:val="00C64AC3"/>
  </w:style>
  <w:style w:type="character" w:customStyle="1" w:styleId="FontStyle11">
    <w:name w:val="Font Style11"/>
    <w:rsid w:val="00E32A6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4">
    <w:name w:val="Style4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6">
    <w:name w:val="Style6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8">
    <w:name w:val="Style8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FontStyle12">
    <w:name w:val="Font Style12"/>
    <w:rsid w:val="00E32A68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4C7C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AA69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yiv7326232422msonormal">
    <w:name w:val="yiv7326232422msonormal"/>
    <w:basedOn w:val="Normal"/>
    <w:rsid w:val="00627FC3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511093"/>
    <w:rPr>
      <w:b/>
      <w:bCs/>
    </w:rPr>
  </w:style>
  <w:style w:type="paragraph" w:customStyle="1" w:styleId="Char11">
    <w:name w:val="Char11"/>
    <w:basedOn w:val="Normal"/>
    <w:rsid w:val="00BD439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olorfulList-Accent12">
    <w:name w:val="Colorful List - Accent 12"/>
    <w:basedOn w:val="Normal"/>
    <w:qFormat/>
    <w:rsid w:val="00BD4396"/>
    <w:pPr>
      <w:ind w:left="720"/>
      <w:contextualSpacing/>
    </w:pPr>
    <w:rPr>
      <w:rFonts w:ascii="Cambria" w:eastAsia="Cambria" w:hAnsi="Cambria"/>
      <w:lang w:val="ru-RU"/>
    </w:rPr>
  </w:style>
  <w:style w:type="paragraph" w:customStyle="1" w:styleId="ColorfulList-Accent11">
    <w:name w:val="Colorful List - Accent 11"/>
    <w:basedOn w:val="Normal"/>
    <w:qFormat/>
    <w:rsid w:val="00BD4396"/>
    <w:pPr>
      <w:ind w:left="720"/>
      <w:contextualSpacing/>
    </w:pPr>
    <w:rPr>
      <w:rFonts w:ascii="Cambria" w:eastAsia="Cambria" w:hAnsi="Cambria"/>
      <w:lang w:val="ru-RU"/>
    </w:rPr>
  </w:style>
  <w:style w:type="character" w:customStyle="1" w:styleId="apple-style-span">
    <w:name w:val="apple-style-span"/>
    <w:basedOn w:val="DefaultParagraphFont"/>
    <w:rsid w:val="00BD4396"/>
  </w:style>
  <w:style w:type="paragraph" w:customStyle="1" w:styleId="Normal2">
    <w:name w:val="Normal2"/>
    <w:basedOn w:val="Normal"/>
    <w:rsid w:val="00BD4396"/>
    <w:pPr>
      <w:spacing w:before="100" w:beforeAutospacing="1" w:after="100" w:afterAutospacing="1"/>
    </w:pPr>
    <w:rPr>
      <w:rFonts w:eastAsia="Calibri"/>
      <w:lang w:val="en-US"/>
    </w:rPr>
  </w:style>
  <w:style w:type="paragraph" w:styleId="FootnoteText">
    <w:name w:val="footnote text"/>
    <w:basedOn w:val="Normal"/>
    <w:link w:val="FootnoteTextChar"/>
    <w:rsid w:val="00BD4396"/>
    <w:pPr>
      <w:spacing w:after="200"/>
    </w:pPr>
    <w:rPr>
      <w:rFonts w:ascii="Verdana" w:hAnsi="Verdana"/>
      <w:sz w:val="20"/>
      <w:szCs w:val="20"/>
      <w:lang w:val="x-none" w:eastAsia="x-none" w:bidi="en-US"/>
    </w:rPr>
  </w:style>
  <w:style w:type="character" w:customStyle="1" w:styleId="FootnoteTextChar">
    <w:name w:val="Footnote Text Char"/>
    <w:link w:val="FootnoteText"/>
    <w:rsid w:val="00BD4396"/>
    <w:rPr>
      <w:rFonts w:ascii="Verdana" w:eastAsia="Times New Roman" w:hAnsi="Verdana"/>
      <w:lang w:bidi="en-US"/>
    </w:rPr>
  </w:style>
  <w:style w:type="paragraph" w:styleId="ListBullet">
    <w:name w:val="List Bullet"/>
    <w:basedOn w:val="Normal"/>
    <w:autoRedefine/>
    <w:rsid w:val="00BD4396"/>
    <w:pPr>
      <w:widowControl w:val="0"/>
      <w:numPr>
        <w:numId w:val="1"/>
      </w:numPr>
      <w:tabs>
        <w:tab w:val="left" w:pos="1440"/>
      </w:tabs>
      <w:jc w:val="both"/>
    </w:pPr>
    <w:rPr>
      <w:szCs w:val="20"/>
      <w:lang w:val="sr-Cyrl-CS"/>
    </w:rPr>
  </w:style>
  <w:style w:type="paragraph" w:customStyle="1" w:styleId="a">
    <w:name w:val="_"/>
    <w:basedOn w:val="Normal"/>
    <w:rsid w:val="00BD4396"/>
    <w:pPr>
      <w:widowControl w:val="0"/>
    </w:pPr>
    <w:rPr>
      <w:szCs w:val="20"/>
      <w:lang w:val="en-US"/>
    </w:rPr>
  </w:style>
  <w:style w:type="numbering" w:customStyle="1" w:styleId="110">
    <w:name w:val="1/10"/>
    <w:rsid w:val="00BD4396"/>
  </w:style>
  <w:style w:type="paragraph" w:customStyle="1" w:styleId="oddl-nadpis">
    <w:name w:val="oddíl-nadpis"/>
    <w:basedOn w:val="Normal"/>
    <w:rsid w:val="00BD439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styleId="LineNumber">
    <w:name w:val="line number"/>
    <w:basedOn w:val="DefaultParagraphFont"/>
    <w:rsid w:val="00BD4396"/>
  </w:style>
  <w:style w:type="paragraph" w:customStyle="1" w:styleId="podnaslovpropisa">
    <w:name w:val="podnaslovpropisa"/>
    <w:basedOn w:val="Normal"/>
    <w:rsid w:val="00704E95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en-US"/>
    </w:rPr>
  </w:style>
  <w:style w:type="character" w:styleId="FollowedHyperlink">
    <w:name w:val="FollowedHyperlink"/>
    <w:uiPriority w:val="99"/>
    <w:rsid w:val="00784362"/>
    <w:rPr>
      <w:color w:val="800080"/>
      <w:u w:val="single"/>
    </w:rPr>
  </w:style>
  <w:style w:type="paragraph" w:customStyle="1" w:styleId="xl68">
    <w:name w:val="xl68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val="en-US"/>
    </w:rPr>
  </w:style>
  <w:style w:type="paragraph" w:customStyle="1" w:styleId="xl70">
    <w:name w:val="xl70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1">
    <w:name w:val="xl71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2">
    <w:name w:val="xl72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CharChar11">
    <w:name w:val="Char Char11"/>
    <w:basedOn w:val="Normal"/>
    <w:rsid w:val="0067318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xl65">
    <w:name w:val="xl65"/>
    <w:basedOn w:val="Normal"/>
    <w:rsid w:val="00C76E73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66">
    <w:name w:val="xl66"/>
    <w:basedOn w:val="Normal"/>
    <w:rsid w:val="00C76E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67">
    <w:name w:val="xl67"/>
    <w:basedOn w:val="Normal"/>
    <w:rsid w:val="00C76E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73">
    <w:name w:val="xl73"/>
    <w:basedOn w:val="Normal"/>
    <w:rsid w:val="00C76E7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74">
    <w:name w:val="xl74"/>
    <w:basedOn w:val="Normal"/>
    <w:rsid w:val="00C76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75">
    <w:name w:val="xl75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76">
    <w:name w:val="xl76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77">
    <w:name w:val="xl77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78">
    <w:name w:val="xl78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79">
    <w:name w:val="xl79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0">
    <w:name w:val="xl80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1">
    <w:name w:val="xl81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2">
    <w:name w:val="xl82"/>
    <w:basedOn w:val="Normal"/>
    <w:rsid w:val="00C76E73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3">
    <w:name w:val="xl83"/>
    <w:basedOn w:val="Normal"/>
    <w:rsid w:val="00C76E7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4">
    <w:name w:val="xl84"/>
    <w:basedOn w:val="Normal"/>
    <w:rsid w:val="00C76E73"/>
    <w:pPr>
      <w:pBdr>
        <w:top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5">
    <w:name w:val="xl85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6">
    <w:name w:val="xl86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7">
    <w:name w:val="xl87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88">
    <w:name w:val="xl88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9">
    <w:name w:val="xl89"/>
    <w:basedOn w:val="Normal"/>
    <w:rsid w:val="00C76E7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0">
    <w:name w:val="xl90"/>
    <w:basedOn w:val="Normal"/>
    <w:rsid w:val="00C76E7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1">
    <w:name w:val="xl91"/>
    <w:basedOn w:val="Normal"/>
    <w:rsid w:val="00C76E7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2">
    <w:name w:val="xl92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3">
    <w:name w:val="xl93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4">
    <w:name w:val="xl94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CharCharChar1">
    <w:name w:val="Char Char Char1"/>
    <w:basedOn w:val="Normal"/>
    <w:rsid w:val="001658F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E6ACD"/>
  </w:style>
  <w:style w:type="numbering" w:customStyle="1" w:styleId="NoList2">
    <w:name w:val="No List2"/>
    <w:next w:val="NoList"/>
    <w:uiPriority w:val="99"/>
    <w:semiHidden/>
    <w:unhideWhenUsed/>
    <w:rsid w:val="00A400DA"/>
  </w:style>
  <w:style w:type="numbering" w:customStyle="1" w:styleId="NoList11">
    <w:name w:val="No List11"/>
    <w:next w:val="NoList"/>
    <w:uiPriority w:val="99"/>
    <w:semiHidden/>
    <w:unhideWhenUsed/>
    <w:rsid w:val="00A400DA"/>
  </w:style>
  <w:style w:type="numbering" w:customStyle="1" w:styleId="1101">
    <w:name w:val="1/101"/>
    <w:rsid w:val="00A400DA"/>
  </w:style>
  <w:style w:type="numbering" w:customStyle="1" w:styleId="NoList111">
    <w:name w:val="No List111"/>
    <w:next w:val="NoList"/>
    <w:uiPriority w:val="99"/>
    <w:semiHidden/>
    <w:unhideWhenUsed/>
    <w:rsid w:val="00A400DA"/>
  </w:style>
  <w:style w:type="numbering" w:customStyle="1" w:styleId="NoList3">
    <w:name w:val="No List3"/>
    <w:next w:val="NoList"/>
    <w:uiPriority w:val="99"/>
    <w:semiHidden/>
    <w:unhideWhenUsed/>
    <w:rsid w:val="004D55D1"/>
  </w:style>
  <w:style w:type="numbering" w:customStyle="1" w:styleId="NoList12">
    <w:name w:val="No List12"/>
    <w:next w:val="NoList"/>
    <w:uiPriority w:val="99"/>
    <w:semiHidden/>
    <w:unhideWhenUsed/>
    <w:rsid w:val="004D55D1"/>
  </w:style>
  <w:style w:type="numbering" w:customStyle="1" w:styleId="1102">
    <w:name w:val="1/102"/>
    <w:rsid w:val="004D55D1"/>
  </w:style>
  <w:style w:type="numbering" w:customStyle="1" w:styleId="NoList112">
    <w:name w:val="No List112"/>
    <w:next w:val="NoList"/>
    <w:uiPriority w:val="99"/>
    <w:semiHidden/>
    <w:unhideWhenUsed/>
    <w:rsid w:val="004D55D1"/>
  </w:style>
  <w:style w:type="numbering" w:customStyle="1" w:styleId="NoList21">
    <w:name w:val="No List21"/>
    <w:next w:val="NoList"/>
    <w:uiPriority w:val="99"/>
    <w:semiHidden/>
    <w:unhideWhenUsed/>
    <w:rsid w:val="004D55D1"/>
  </w:style>
  <w:style w:type="numbering" w:customStyle="1" w:styleId="NoList1111">
    <w:name w:val="No List1111"/>
    <w:next w:val="NoList"/>
    <w:uiPriority w:val="99"/>
    <w:semiHidden/>
    <w:unhideWhenUsed/>
    <w:rsid w:val="004D55D1"/>
  </w:style>
  <w:style w:type="numbering" w:customStyle="1" w:styleId="11011">
    <w:name w:val="1/1011"/>
    <w:rsid w:val="004D55D1"/>
  </w:style>
  <w:style w:type="numbering" w:customStyle="1" w:styleId="NoList11111">
    <w:name w:val="No List11111"/>
    <w:next w:val="NoList"/>
    <w:uiPriority w:val="99"/>
    <w:semiHidden/>
    <w:unhideWhenUsed/>
    <w:rsid w:val="004D55D1"/>
  </w:style>
  <w:style w:type="numbering" w:customStyle="1" w:styleId="NoList31">
    <w:name w:val="No List31"/>
    <w:next w:val="NoList"/>
    <w:uiPriority w:val="99"/>
    <w:semiHidden/>
    <w:unhideWhenUsed/>
    <w:rsid w:val="004D55D1"/>
  </w:style>
  <w:style w:type="numbering" w:customStyle="1" w:styleId="NoList121">
    <w:name w:val="No List121"/>
    <w:next w:val="NoList"/>
    <w:uiPriority w:val="99"/>
    <w:semiHidden/>
    <w:unhideWhenUsed/>
    <w:rsid w:val="004D55D1"/>
  </w:style>
  <w:style w:type="numbering" w:customStyle="1" w:styleId="11021">
    <w:name w:val="1/1021"/>
    <w:rsid w:val="004D55D1"/>
  </w:style>
  <w:style w:type="numbering" w:customStyle="1" w:styleId="NoList1121">
    <w:name w:val="No List1121"/>
    <w:next w:val="NoList"/>
    <w:uiPriority w:val="99"/>
    <w:semiHidden/>
    <w:unhideWhenUsed/>
    <w:rsid w:val="004D55D1"/>
  </w:style>
  <w:style w:type="numbering" w:customStyle="1" w:styleId="NoList211">
    <w:name w:val="No List211"/>
    <w:next w:val="NoList"/>
    <w:uiPriority w:val="99"/>
    <w:semiHidden/>
    <w:unhideWhenUsed/>
    <w:rsid w:val="004D55D1"/>
  </w:style>
  <w:style w:type="numbering" w:customStyle="1" w:styleId="NoList111111">
    <w:name w:val="No List111111"/>
    <w:next w:val="NoList"/>
    <w:uiPriority w:val="99"/>
    <w:semiHidden/>
    <w:unhideWhenUsed/>
    <w:rsid w:val="004D55D1"/>
  </w:style>
  <w:style w:type="numbering" w:customStyle="1" w:styleId="110111">
    <w:name w:val="1/10111"/>
    <w:rsid w:val="004D55D1"/>
  </w:style>
  <w:style w:type="numbering" w:customStyle="1" w:styleId="NoList1111111">
    <w:name w:val="No List1111111"/>
    <w:next w:val="NoList"/>
    <w:uiPriority w:val="99"/>
    <w:semiHidden/>
    <w:unhideWhenUsed/>
    <w:rsid w:val="004D55D1"/>
  </w:style>
  <w:style w:type="numbering" w:customStyle="1" w:styleId="NoList4">
    <w:name w:val="No List4"/>
    <w:next w:val="NoList"/>
    <w:uiPriority w:val="99"/>
    <w:semiHidden/>
    <w:unhideWhenUsed/>
    <w:rsid w:val="00B121A8"/>
  </w:style>
  <w:style w:type="numbering" w:customStyle="1" w:styleId="NoList13">
    <w:name w:val="No List13"/>
    <w:next w:val="NoList"/>
    <w:uiPriority w:val="99"/>
    <w:semiHidden/>
    <w:unhideWhenUsed/>
    <w:rsid w:val="00B121A8"/>
  </w:style>
  <w:style w:type="table" w:customStyle="1" w:styleId="TableGrid1">
    <w:name w:val="Table Grid1"/>
    <w:basedOn w:val="TableNormal"/>
    <w:next w:val="TableGrid"/>
    <w:rsid w:val="00B121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3">
    <w:name w:val="1/103"/>
    <w:rsid w:val="00B121A8"/>
  </w:style>
  <w:style w:type="numbering" w:customStyle="1" w:styleId="NoList113">
    <w:name w:val="No List113"/>
    <w:next w:val="NoList"/>
    <w:uiPriority w:val="99"/>
    <w:semiHidden/>
    <w:unhideWhenUsed/>
    <w:rsid w:val="00B121A8"/>
  </w:style>
  <w:style w:type="numbering" w:customStyle="1" w:styleId="NoList22">
    <w:name w:val="No List22"/>
    <w:next w:val="NoList"/>
    <w:uiPriority w:val="99"/>
    <w:semiHidden/>
    <w:unhideWhenUsed/>
    <w:rsid w:val="00B121A8"/>
  </w:style>
  <w:style w:type="numbering" w:customStyle="1" w:styleId="NoList1112">
    <w:name w:val="No List1112"/>
    <w:next w:val="NoList"/>
    <w:uiPriority w:val="99"/>
    <w:semiHidden/>
    <w:unhideWhenUsed/>
    <w:rsid w:val="00B121A8"/>
  </w:style>
  <w:style w:type="numbering" w:customStyle="1" w:styleId="11012">
    <w:name w:val="1/1012"/>
    <w:rsid w:val="00B121A8"/>
  </w:style>
  <w:style w:type="numbering" w:customStyle="1" w:styleId="NoList11112">
    <w:name w:val="No List11112"/>
    <w:next w:val="NoList"/>
    <w:uiPriority w:val="99"/>
    <w:semiHidden/>
    <w:unhideWhenUsed/>
    <w:rsid w:val="00B121A8"/>
  </w:style>
  <w:style w:type="numbering" w:customStyle="1" w:styleId="NoList32">
    <w:name w:val="No List32"/>
    <w:next w:val="NoList"/>
    <w:uiPriority w:val="99"/>
    <w:semiHidden/>
    <w:unhideWhenUsed/>
    <w:rsid w:val="00B121A8"/>
  </w:style>
  <w:style w:type="numbering" w:customStyle="1" w:styleId="NoList122">
    <w:name w:val="No List122"/>
    <w:next w:val="NoList"/>
    <w:uiPriority w:val="99"/>
    <w:semiHidden/>
    <w:unhideWhenUsed/>
    <w:rsid w:val="00B121A8"/>
  </w:style>
  <w:style w:type="numbering" w:customStyle="1" w:styleId="11022">
    <w:name w:val="1/1022"/>
    <w:rsid w:val="00B121A8"/>
  </w:style>
  <w:style w:type="numbering" w:customStyle="1" w:styleId="NoList1122">
    <w:name w:val="No List1122"/>
    <w:next w:val="NoList"/>
    <w:uiPriority w:val="99"/>
    <w:semiHidden/>
    <w:unhideWhenUsed/>
    <w:rsid w:val="00B121A8"/>
  </w:style>
  <w:style w:type="numbering" w:customStyle="1" w:styleId="NoList212">
    <w:name w:val="No List212"/>
    <w:next w:val="NoList"/>
    <w:uiPriority w:val="99"/>
    <w:semiHidden/>
    <w:unhideWhenUsed/>
    <w:rsid w:val="00B121A8"/>
  </w:style>
  <w:style w:type="numbering" w:customStyle="1" w:styleId="NoList111112">
    <w:name w:val="No List111112"/>
    <w:next w:val="NoList"/>
    <w:uiPriority w:val="99"/>
    <w:semiHidden/>
    <w:unhideWhenUsed/>
    <w:rsid w:val="00B121A8"/>
  </w:style>
  <w:style w:type="numbering" w:customStyle="1" w:styleId="110112">
    <w:name w:val="1/10112"/>
    <w:rsid w:val="00B121A8"/>
  </w:style>
  <w:style w:type="numbering" w:customStyle="1" w:styleId="NoList1111112">
    <w:name w:val="No List1111112"/>
    <w:next w:val="NoList"/>
    <w:uiPriority w:val="99"/>
    <w:semiHidden/>
    <w:unhideWhenUsed/>
    <w:rsid w:val="00B121A8"/>
  </w:style>
  <w:style w:type="numbering" w:customStyle="1" w:styleId="NoList311">
    <w:name w:val="No List311"/>
    <w:next w:val="NoList"/>
    <w:uiPriority w:val="99"/>
    <w:semiHidden/>
    <w:unhideWhenUsed/>
    <w:rsid w:val="00B121A8"/>
  </w:style>
  <w:style w:type="numbering" w:customStyle="1" w:styleId="NoList1211">
    <w:name w:val="No List1211"/>
    <w:next w:val="NoList"/>
    <w:uiPriority w:val="99"/>
    <w:semiHidden/>
    <w:unhideWhenUsed/>
    <w:rsid w:val="00B121A8"/>
  </w:style>
  <w:style w:type="numbering" w:customStyle="1" w:styleId="110211">
    <w:name w:val="1/10211"/>
    <w:rsid w:val="00B121A8"/>
  </w:style>
  <w:style w:type="numbering" w:customStyle="1" w:styleId="NoList11211">
    <w:name w:val="No List11211"/>
    <w:next w:val="NoList"/>
    <w:uiPriority w:val="99"/>
    <w:semiHidden/>
    <w:unhideWhenUsed/>
    <w:rsid w:val="00B121A8"/>
  </w:style>
  <w:style w:type="numbering" w:customStyle="1" w:styleId="NoList2111">
    <w:name w:val="No List2111"/>
    <w:next w:val="NoList"/>
    <w:uiPriority w:val="99"/>
    <w:semiHidden/>
    <w:unhideWhenUsed/>
    <w:rsid w:val="00B121A8"/>
  </w:style>
  <w:style w:type="numbering" w:customStyle="1" w:styleId="NoList11111111">
    <w:name w:val="No List11111111"/>
    <w:next w:val="NoList"/>
    <w:uiPriority w:val="99"/>
    <w:semiHidden/>
    <w:unhideWhenUsed/>
    <w:rsid w:val="00B121A8"/>
  </w:style>
  <w:style w:type="numbering" w:customStyle="1" w:styleId="1101111">
    <w:name w:val="1/101111"/>
    <w:rsid w:val="00B121A8"/>
    <w:pPr>
      <w:numPr>
        <w:numId w:val="2"/>
      </w:numPr>
    </w:pPr>
  </w:style>
  <w:style w:type="numbering" w:customStyle="1" w:styleId="NoList111111111">
    <w:name w:val="No List111111111"/>
    <w:next w:val="NoList"/>
    <w:uiPriority w:val="99"/>
    <w:semiHidden/>
    <w:unhideWhenUsed/>
    <w:rsid w:val="00B121A8"/>
  </w:style>
  <w:style w:type="paragraph" w:customStyle="1" w:styleId="font0">
    <w:name w:val="font0"/>
    <w:basedOn w:val="Normal"/>
    <w:rsid w:val="00B121A8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US"/>
    </w:rPr>
  </w:style>
  <w:style w:type="paragraph" w:customStyle="1" w:styleId="font5">
    <w:name w:val="font5"/>
    <w:basedOn w:val="Normal"/>
    <w:rsid w:val="00B121A8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val="en-US"/>
    </w:rPr>
  </w:style>
  <w:style w:type="paragraph" w:customStyle="1" w:styleId="xl95">
    <w:name w:val="xl95"/>
    <w:basedOn w:val="Normal"/>
    <w:rsid w:val="00B121A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B121A8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B121A8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99">
    <w:name w:val="xl99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00">
    <w:name w:val="xl100"/>
    <w:basedOn w:val="Normal"/>
    <w:rsid w:val="00B121A8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3">
    <w:name w:val="xl103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4">
    <w:name w:val="xl104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5">
    <w:name w:val="xl105"/>
    <w:basedOn w:val="Normal"/>
    <w:rsid w:val="00B121A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6">
    <w:name w:val="xl106"/>
    <w:basedOn w:val="Normal"/>
    <w:rsid w:val="00B121A8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7">
    <w:name w:val="xl107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8">
    <w:name w:val="xl108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9">
    <w:name w:val="xl109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  <w:lang w:val="en-US"/>
    </w:rPr>
  </w:style>
  <w:style w:type="paragraph" w:customStyle="1" w:styleId="xl110">
    <w:name w:val="xl110"/>
    <w:basedOn w:val="Normal"/>
    <w:rsid w:val="00B121A8"/>
    <w:pPr>
      <w:pBdr>
        <w:left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US"/>
    </w:rPr>
  </w:style>
  <w:style w:type="paragraph" w:customStyle="1" w:styleId="xl111">
    <w:name w:val="xl111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US"/>
    </w:rPr>
  </w:style>
  <w:style w:type="paragraph" w:customStyle="1" w:styleId="xl112">
    <w:name w:val="xl112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13">
    <w:name w:val="xl113"/>
    <w:basedOn w:val="Normal"/>
    <w:rsid w:val="00B121A8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14">
    <w:name w:val="xl114"/>
    <w:basedOn w:val="Normal"/>
    <w:rsid w:val="00B121A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15">
    <w:name w:val="xl115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16">
    <w:name w:val="xl116"/>
    <w:basedOn w:val="Normal"/>
    <w:rsid w:val="00B121A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17">
    <w:name w:val="xl117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18">
    <w:name w:val="xl118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1">
    <w:name w:val="1"/>
    <w:basedOn w:val="Normal"/>
    <w:rsid w:val="004A717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F8"/>
    <w:rPr>
      <w:rFonts w:ascii="Times New Roman" w:eastAsia="Times New Roman" w:hAnsi="Times New Roman"/>
      <w:sz w:val="24"/>
      <w:szCs w:val="24"/>
      <w:lang w:val="sr-Cyrl-RS" w:eastAsia="en-US"/>
    </w:rPr>
  </w:style>
  <w:style w:type="paragraph" w:styleId="Heading1">
    <w:name w:val="heading 1"/>
    <w:basedOn w:val="Normal"/>
    <w:next w:val="Normal"/>
    <w:link w:val="Heading1Char"/>
    <w:qFormat/>
    <w:rsid w:val="00C64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D2"/>
    <w:basedOn w:val="Normal"/>
    <w:next w:val="Normal"/>
    <w:link w:val="Heading2Char"/>
    <w:qFormat/>
    <w:rsid w:val="005B09AA"/>
    <w:pPr>
      <w:keepNext/>
      <w:ind w:firstLine="1440"/>
      <w:jc w:val="both"/>
      <w:outlineLvl w:val="1"/>
    </w:pPr>
    <w:rPr>
      <w:b/>
      <w:bCs/>
      <w:lang w:val="sr-Cyrl-CS" w:eastAsia="x-none"/>
    </w:rPr>
  </w:style>
  <w:style w:type="paragraph" w:styleId="Heading3">
    <w:name w:val="heading 3"/>
    <w:basedOn w:val="Normal"/>
    <w:next w:val="Normal"/>
    <w:link w:val="Heading3Char"/>
    <w:qFormat/>
    <w:rsid w:val="005B09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B09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B09AA"/>
    <w:pPr>
      <w:widowControl w:val="0"/>
      <w:tabs>
        <w:tab w:val="left" w:pos="1440"/>
      </w:tabs>
      <w:spacing w:before="240" w:after="60"/>
      <w:jc w:val="both"/>
      <w:outlineLvl w:val="5"/>
    </w:pPr>
    <w:rPr>
      <w:b/>
      <w:bCs/>
      <w:sz w:val="20"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D2 Char"/>
    <w:link w:val="Heading2"/>
    <w:rsid w:val="005B09A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link w:val="Heading3"/>
    <w:rsid w:val="005B09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5B09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5B09AA"/>
    <w:rPr>
      <w:rFonts w:ascii="Times New Roman" w:eastAsia="Times New Roman" w:hAnsi="Times New Roman" w:cs="Times New Roman"/>
      <w:b/>
      <w:bCs/>
      <w:lang w:val="sr-Cyrl-CS"/>
    </w:rPr>
  </w:style>
  <w:style w:type="paragraph" w:customStyle="1" w:styleId="CharCharChar">
    <w:name w:val="Char Char Char"/>
    <w:basedOn w:val="Normal"/>
    <w:rsid w:val="005B09A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Footer">
    <w:name w:val="footer"/>
    <w:basedOn w:val="Normal"/>
    <w:link w:val="FooterChar"/>
    <w:rsid w:val="005B09AA"/>
    <w:pPr>
      <w:tabs>
        <w:tab w:val="center" w:pos="4320"/>
        <w:tab w:val="right" w:pos="8640"/>
      </w:tabs>
    </w:pPr>
    <w:rPr>
      <w:lang w:val="sr-Cyrl-CS" w:eastAsia="x-none"/>
    </w:rPr>
  </w:style>
  <w:style w:type="character" w:customStyle="1" w:styleId="FooterChar">
    <w:name w:val="Footer Char"/>
    <w:link w:val="Footer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5B09AA"/>
  </w:style>
  <w:style w:type="paragraph" w:styleId="BodyText">
    <w:name w:val="Body Text"/>
    <w:basedOn w:val="Normal"/>
    <w:link w:val="BodyTextChar"/>
    <w:rsid w:val="005B09AA"/>
    <w:pPr>
      <w:tabs>
        <w:tab w:val="left" w:pos="1440"/>
      </w:tabs>
      <w:jc w:val="both"/>
    </w:pPr>
    <w:rPr>
      <w:i/>
      <w:iCs/>
      <w:sz w:val="20"/>
      <w:lang w:val="sr-Cyrl-CS" w:eastAsia="x-none"/>
    </w:rPr>
  </w:style>
  <w:style w:type="character" w:customStyle="1" w:styleId="BodyTextChar">
    <w:name w:val="Body Text Char"/>
    <w:link w:val="BodyText"/>
    <w:rsid w:val="005B09AA"/>
    <w:rPr>
      <w:rFonts w:ascii="Times New Roman" w:eastAsia="Times New Roman" w:hAnsi="Times New Roman" w:cs="Times New Roman"/>
      <w:i/>
      <w:iCs/>
      <w:szCs w:val="24"/>
      <w:lang w:val="sr-Cyrl-CS"/>
    </w:rPr>
  </w:style>
  <w:style w:type="table" w:styleId="TableGrid">
    <w:name w:val="Table Grid"/>
    <w:basedOn w:val="TableNormal"/>
    <w:rsid w:val="005B09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09AA"/>
    <w:pPr>
      <w:tabs>
        <w:tab w:val="center" w:pos="4252"/>
        <w:tab w:val="right" w:pos="8504"/>
      </w:tabs>
      <w:jc w:val="center"/>
    </w:pPr>
    <w:rPr>
      <w:rFonts w:ascii="Courier New" w:hAnsi="Courier New"/>
      <w:sz w:val="20"/>
      <w:szCs w:val="20"/>
      <w:lang w:val="sr-Cyrl-CS" w:eastAsia="x-none"/>
    </w:rPr>
  </w:style>
  <w:style w:type="character" w:customStyle="1" w:styleId="HeaderChar">
    <w:name w:val="Header Char"/>
    <w:link w:val="Header"/>
    <w:rsid w:val="005B09AA"/>
    <w:rPr>
      <w:rFonts w:ascii="Courier New" w:eastAsia="Times New Roman" w:hAnsi="Courier New" w:cs="Courier New"/>
      <w:sz w:val="20"/>
      <w:szCs w:val="20"/>
      <w:lang w:val="sr-Cyrl-CS"/>
    </w:rPr>
  </w:style>
  <w:style w:type="character" w:styleId="Hyperlink">
    <w:name w:val="Hyperlink"/>
    <w:uiPriority w:val="99"/>
    <w:rsid w:val="005B09A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5B09AA"/>
    <w:pPr>
      <w:spacing w:after="120"/>
      <w:ind w:left="360"/>
    </w:pPr>
    <w:rPr>
      <w:sz w:val="16"/>
      <w:szCs w:val="16"/>
      <w:lang w:val="sr-Cyrl-CS" w:eastAsia="x-none"/>
    </w:rPr>
  </w:style>
  <w:style w:type="character" w:customStyle="1" w:styleId="BodyTextIndent3Char">
    <w:name w:val="Body Text Indent 3 Char"/>
    <w:link w:val="BodyTextIndent3"/>
    <w:rsid w:val="005B09AA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styleId="ListParagraph">
    <w:name w:val="List Paragraph"/>
    <w:basedOn w:val="Normal"/>
    <w:link w:val="ListParagraphChar"/>
    <w:qFormat/>
    <w:rsid w:val="005B09A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rsid w:val="005B09AA"/>
    <w:pPr>
      <w:spacing w:after="120" w:line="480" w:lineRule="auto"/>
      <w:ind w:left="360"/>
    </w:pPr>
    <w:rPr>
      <w:lang w:val="sr-Cyrl-CS" w:eastAsia="x-none"/>
    </w:rPr>
  </w:style>
  <w:style w:type="character" w:customStyle="1" w:styleId="BodyTextIndent2Char">
    <w:name w:val="Body Text Indent 2 Char"/>
    <w:link w:val="BodyTextIndent2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Char1">
    <w:name w:val="Char1"/>
    <w:basedOn w:val="Normal"/>
    <w:rsid w:val="005B09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5">
    <w:name w:val="Style5"/>
    <w:basedOn w:val="Normal"/>
    <w:rsid w:val="005B09AA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character" w:customStyle="1" w:styleId="FontStyle13">
    <w:name w:val="Font Style13"/>
    <w:rsid w:val="005B09AA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B09AA"/>
    <w:pPr>
      <w:spacing w:after="120"/>
    </w:pPr>
    <w:rPr>
      <w:sz w:val="16"/>
      <w:szCs w:val="16"/>
      <w:lang w:val="sr-Cyrl-CS" w:eastAsia="x-none"/>
    </w:rPr>
  </w:style>
  <w:style w:type="character" w:customStyle="1" w:styleId="BodyText3Char">
    <w:name w:val="Body Text 3 Char"/>
    <w:link w:val="BodyText3"/>
    <w:rsid w:val="005B09AA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styleId="List2">
    <w:name w:val="List 2"/>
    <w:basedOn w:val="Normal"/>
    <w:rsid w:val="005B09AA"/>
    <w:pPr>
      <w:ind w:left="566" w:hanging="283"/>
      <w:jc w:val="both"/>
    </w:pPr>
    <w:rPr>
      <w:lang w:val="en-US"/>
    </w:rPr>
  </w:style>
  <w:style w:type="paragraph" w:styleId="BodyText2">
    <w:name w:val="Body Text 2"/>
    <w:basedOn w:val="Normal"/>
    <w:link w:val="BodyText2Char"/>
    <w:rsid w:val="005B09AA"/>
    <w:pPr>
      <w:spacing w:after="120" w:line="480" w:lineRule="auto"/>
    </w:pPr>
    <w:rPr>
      <w:lang w:val="sr-Cyrl-CS" w:eastAsia="x-none"/>
    </w:rPr>
  </w:style>
  <w:style w:type="character" w:customStyle="1" w:styleId="BodyText2Char">
    <w:name w:val="Body Text 2 Char"/>
    <w:link w:val="BodyText2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5B09AA"/>
    <w:pPr>
      <w:spacing w:after="120"/>
      <w:ind w:left="360"/>
    </w:pPr>
    <w:rPr>
      <w:lang w:val="sr-Cyrl-CS" w:eastAsia="x-none"/>
    </w:rPr>
  </w:style>
  <w:style w:type="character" w:customStyle="1" w:styleId="BodyTextIndentChar">
    <w:name w:val="Body Text Indent Char"/>
    <w:link w:val="BodyTextIndent"/>
    <w:rsid w:val="005B09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3">
    <w:name w:val="List 3"/>
    <w:basedOn w:val="Normal"/>
    <w:rsid w:val="005B09AA"/>
    <w:pPr>
      <w:ind w:left="1080" w:hanging="360"/>
    </w:pPr>
  </w:style>
  <w:style w:type="character" w:customStyle="1" w:styleId="ListParagraphChar">
    <w:name w:val="List Paragraph Char"/>
    <w:link w:val="ListParagraph"/>
    <w:locked/>
    <w:rsid w:val="005B09AA"/>
    <w:rPr>
      <w:rFonts w:ascii="Calibri" w:eastAsia="Calibri" w:hAnsi="Calibri" w:cs="Times New Roman"/>
      <w:lang w:val="sr-Latn-CS"/>
    </w:rPr>
  </w:style>
  <w:style w:type="paragraph" w:styleId="Title">
    <w:name w:val="Title"/>
    <w:basedOn w:val="Normal"/>
    <w:link w:val="TitleChar"/>
    <w:qFormat/>
    <w:rsid w:val="005B09AA"/>
    <w:pPr>
      <w:jc w:val="center"/>
    </w:pPr>
    <w:rPr>
      <w:rFonts w:ascii="Souvenir Lt BT" w:hAnsi="Souvenir Lt BT"/>
      <w:b/>
      <w:sz w:val="28"/>
      <w:szCs w:val="20"/>
      <w:lang w:val="sl-SI" w:eastAsia="x-none"/>
    </w:rPr>
  </w:style>
  <w:style w:type="character" w:customStyle="1" w:styleId="TitleChar">
    <w:name w:val="Title Char"/>
    <w:link w:val="Title"/>
    <w:rsid w:val="005B09AA"/>
    <w:rPr>
      <w:rFonts w:ascii="Souvenir Lt BT" w:eastAsia="Times New Roman" w:hAnsi="Souvenir Lt BT" w:cs="Times New Roman"/>
      <w:b/>
      <w:sz w:val="28"/>
      <w:szCs w:val="20"/>
      <w:lang w:val="sl-SI"/>
    </w:rPr>
  </w:style>
  <w:style w:type="paragraph" w:customStyle="1" w:styleId="Clan">
    <w:name w:val="Clan"/>
    <w:basedOn w:val="Normal"/>
    <w:rsid w:val="005B09AA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NoSpacing">
    <w:name w:val="No Spacing"/>
    <w:qFormat/>
    <w:rsid w:val="005B09AA"/>
    <w:rPr>
      <w:rFonts w:eastAsia="Times New Roman"/>
      <w:sz w:val="22"/>
      <w:szCs w:val="22"/>
      <w:lang w:val="en-US" w:eastAsia="en-US"/>
    </w:rPr>
  </w:style>
  <w:style w:type="paragraph" w:customStyle="1" w:styleId="Normal1">
    <w:name w:val="Normal1"/>
    <w:basedOn w:val="Normal"/>
    <w:rsid w:val="005B09AA"/>
    <w:pPr>
      <w:spacing w:before="100" w:beforeAutospacing="1" w:after="100" w:afterAutospacing="1"/>
    </w:pPr>
    <w:rPr>
      <w:rFonts w:ascii="Calibri" w:hAnsi="Calibri"/>
      <w:lang w:val="en-US"/>
    </w:rPr>
  </w:style>
  <w:style w:type="character" w:customStyle="1" w:styleId="FontStyle55">
    <w:name w:val="Font Style55"/>
    <w:rsid w:val="005B09AA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BalloonTextChar"/>
    <w:rsid w:val="005B09AA"/>
    <w:rPr>
      <w:rFonts w:ascii="Tahoma" w:hAnsi="Tahoma"/>
      <w:sz w:val="16"/>
      <w:szCs w:val="16"/>
      <w:lang w:val="sr-Cyrl-CS" w:eastAsia="x-none"/>
    </w:rPr>
  </w:style>
  <w:style w:type="character" w:customStyle="1" w:styleId="BalloonTextChar">
    <w:name w:val="Balloon Text Char"/>
    <w:link w:val="BalloonText"/>
    <w:rsid w:val="005B09AA"/>
    <w:rPr>
      <w:rFonts w:ascii="Tahoma" w:eastAsia="Times New Roman" w:hAnsi="Tahoma" w:cs="Tahoma"/>
      <w:sz w:val="16"/>
      <w:szCs w:val="16"/>
      <w:lang w:val="sr-Cyrl-CS"/>
    </w:rPr>
  </w:style>
  <w:style w:type="paragraph" w:customStyle="1" w:styleId="yiv2827758317msonormal">
    <w:name w:val="yiv2827758317msonormal"/>
    <w:basedOn w:val="Normal"/>
    <w:rsid w:val="004F5B80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5B80"/>
    <w:pPr>
      <w:spacing w:before="100" w:beforeAutospacing="1" w:after="100" w:afterAutospacing="1"/>
    </w:pPr>
    <w:rPr>
      <w:lang w:val="en-US"/>
    </w:rPr>
  </w:style>
  <w:style w:type="character" w:customStyle="1" w:styleId="yui3130113832999309192702">
    <w:name w:val="yui_3_13_0_1_1383299930919_2702"/>
    <w:basedOn w:val="DefaultParagraphFont"/>
    <w:rsid w:val="004F5B80"/>
  </w:style>
  <w:style w:type="character" w:customStyle="1" w:styleId="Heading1Char">
    <w:name w:val="Heading 1 Char"/>
    <w:link w:val="Heading1"/>
    <w:rsid w:val="00C64AC3"/>
    <w:rPr>
      <w:rFonts w:ascii="Cambria" w:eastAsia="Times New Roman" w:hAnsi="Cambria" w:cs="Times New Roman"/>
      <w:b/>
      <w:bCs/>
      <w:kern w:val="32"/>
      <w:sz w:val="32"/>
      <w:szCs w:val="32"/>
      <w:lang w:val="sr-Cyrl-RS"/>
    </w:rPr>
  </w:style>
  <w:style w:type="character" w:customStyle="1" w:styleId="apple-converted-space">
    <w:name w:val="apple-converted-space"/>
    <w:basedOn w:val="DefaultParagraphFont"/>
    <w:rsid w:val="00C64AC3"/>
  </w:style>
  <w:style w:type="character" w:customStyle="1" w:styleId="FontStyle11">
    <w:name w:val="Font Style11"/>
    <w:rsid w:val="00E32A6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4">
    <w:name w:val="Style4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6">
    <w:name w:val="Style6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8">
    <w:name w:val="Style8"/>
    <w:basedOn w:val="Normal"/>
    <w:rsid w:val="00E32A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FontStyle12">
    <w:name w:val="Font Style12"/>
    <w:rsid w:val="00E32A68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4C7C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AA69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yiv7326232422msonormal">
    <w:name w:val="yiv7326232422msonormal"/>
    <w:basedOn w:val="Normal"/>
    <w:rsid w:val="00627FC3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511093"/>
    <w:rPr>
      <w:b/>
      <w:bCs/>
    </w:rPr>
  </w:style>
  <w:style w:type="paragraph" w:customStyle="1" w:styleId="Char11">
    <w:name w:val="Char11"/>
    <w:basedOn w:val="Normal"/>
    <w:rsid w:val="00BD439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olorfulList-Accent12">
    <w:name w:val="Colorful List - Accent 12"/>
    <w:basedOn w:val="Normal"/>
    <w:qFormat/>
    <w:rsid w:val="00BD4396"/>
    <w:pPr>
      <w:ind w:left="720"/>
      <w:contextualSpacing/>
    </w:pPr>
    <w:rPr>
      <w:rFonts w:ascii="Cambria" w:eastAsia="Cambria" w:hAnsi="Cambria"/>
      <w:lang w:val="ru-RU"/>
    </w:rPr>
  </w:style>
  <w:style w:type="paragraph" w:customStyle="1" w:styleId="ColorfulList-Accent11">
    <w:name w:val="Colorful List - Accent 11"/>
    <w:basedOn w:val="Normal"/>
    <w:qFormat/>
    <w:rsid w:val="00BD4396"/>
    <w:pPr>
      <w:ind w:left="720"/>
      <w:contextualSpacing/>
    </w:pPr>
    <w:rPr>
      <w:rFonts w:ascii="Cambria" w:eastAsia="Cambria" w:hAnsi="Cambria"/>
      <w:lang w:val="ru-RU"/>
    </w:rPr>
  </w:style>
  <w:style w:type="character" w:customStyle="1" w:styleId="apple-style-span">
    <w:name w:val="apple-style-span"/>
    <w:basedOn w:val="DefaultParagraphFont"/>
    <w:rsid w:val="00BD4396"/>
  </w:style>
  <w:style w:type="paragraph" w:customStyle="1" w:styleId="Normal2">
    <w:name w:val="Normal2"/>
    <w:basedOn w:val="Normal"/>
    <w:rsid w:val="00BD4396"/>
    <w:pPr>
      <w:spacing w:before="100" w:beforeAutospacing="1" w:after="100" w:afterAutospacing="1"/>
    </w:pPr>
    <w:rPr>
      <w:rFonts w:eastAsia="Calibri"/>
      <w:lang w:val="en-US"/>
    </w:rPr>
  </w:style>
  <w:style w:type="paragraph" w:styleId="FootnoteText">
    <w:name w:val="footnote text"/>
    <w:basedOn w:val="Normal"/>
    <w:link w:val="FootnoteTextChar"/>
    <w:rsid w:val="00BD4396"/>
    <w:pPr>
      <w:spacing w:after="200"/>
    </w:pPr>
    <w:rPr>
      <w:rFonts w:ascii="Verdana" w:hAnsi="Verdana"/>
      <w:sz w:val="20"/>
      <w:szCs w:val="20"/>
      <w:lang w:val="x-none" w:eastAsia="x-none" w:bidi="en-US"/>
    </w:rPr>
  </w:style>
  <w:style w:type="character" w:customStyle="1" w:styleId="FootnoteTextChar">
    <w:name w:val="Footnote Text Char"/>
    <w:link w:val="FootnoteText"/>
    <w:rsid w:val="00BD4396"/>
    <w:rPr>
      <w:rFonts w:ascii="Verdana" w:eastAsia="Times New Roman" w:hAnsi="Verdana"/>
      <w:lang w:bidi="en-US"/>
    </w:rPr>
  </w:style>
  <w:style w:type="paragraph" w:styleId="ListBullet">
    <w:name w:val="List Bullet"/>
    <w:basedOn w:val="Normal"/>
    <w:autoRedefine/>
    <w:rsid w:val="00BD4396"/>
    <w:pPr>
      <w:widowControl w:val="0"/>
      <w:numPr>
        <w:numId w:val="1"/>
      </w:numPr>
      <w:tabs>
        <w:tab w:val="left" w:pos="1440"/>
      </w:tabs>
      <w:jc w:val="both"/>
    </w:pPr>
    <w:rPr>
      <w:szCs w:val="20"/>
      <w:lang w:val="sr-Cyrl-CS"/>
    </w:rPr>
  </w:style>
  <w:style w:type="paragraph" w:customStyle="1" w:styleId="a">
    <w:name w:val="_"/>
    <w:basedOn w:val="Normal"/>
    <w:rsid w:val="00BD4396"/>
    <w:pPr>
      <w:widowControl w:val="0"/>
    </w:pPr>
    <w:rPr>
      <w:szCs w:val="20"/>
      <w:lang w:val="en-US"/>
    </w:rPr>
  </w:style>
  <w:style w:type="numbering" w:customStyle="1" w:styleId="110">
    <w:name w:val="1/10"/>
    <w:rsid w:val="00BD4396"/>
  </w:style>
  <w:style w:type="paragraph" w:customStyle="1" w:styleId="oddl-nadpis">
    <w:name w:val="oddíl-nadpis"/>
    <w:basedOn w:val="Normal"/>
    <w:rsid w:val="00BD439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styleId="LineNumber">
    <w:name w:val="line number"/>
    <w:basedOn w:val="DefaultParagraphFont"/>
    <w:rsid w:val="00BD4396"/>
  </w:style>
  <w:style w:type="paragraph" w:customStyle="1" w:styleId="podnaslovpropisa">
    <w:name w:val="podnaslovpropisa"/>
    <w:basedOn w:val="Normal"/>
    <w:rsid w:val="00704E95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en-US"/>
    </w:rPr>
  </w:style>
  <w:style w:type="character" w:styleId="FollowedHyperlink">
    <w:name w:val="FollowedHyperlink"/>
    <w:uiPriority w:val="99"/>
    <w:rsid w:val="00784362"/>
    <w:rPr>
      <w:color w:val="800080"/>
      <w:u w:val="single"/>
    </w:rPr>
  </w:style>
  <w:style w:type="paragraph" w:customStyle="1" w:styleId="xl68">
    <w:name w:val="xl68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val="en-US"/>
    </w:rPr>
  </w:style>
  <w:style w:type="paragraph" w:customStyle="1" w:styleId="xl70">
    <w:name w:val="xl70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1">
    <w:name w:val="xl71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2">
    <w:name w:val="xl72"/>
    <w:basedOn w:val="Normal"/>
    <w:rsid w:val="00784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CharChar11">
    <w:name w:val="Char Char11"/>
    <w:basedOn w:val="Normal"/>
    <w:rsid w:val="0067318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xl65">
    <w:name w:val="xl65"/>
    <w:basedOn w:val="Normal"/>
    <w:rsid w:val="00C76E73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66">
    <w:name w:val="xl66"/>
    <w:basedOn w:val="Normal"/>
    <w:rsid w:val="00C76E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67">
    <w:name w:val="xl67"/>
    <w:basedOn w:val="Normal"/>
    <w:rsid w:val="00C76E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73">
    <w:name w:val="xl73"/>
    <w:basedOn w:val="Normal"/>
    <w:rsid w:val="00C76E7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74">
    <w:name w:val="xl74"/>
    <w:basedOn w:val="Normal"/>
    <w:rsid w:val="00C76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b/>
      <w:bCs/>
      <w:lang w:val="sr-Latn-RS" w:eastAsia="sr-Latn-RS"/>
    </w:rPr>
  </w:style>
  <w:style w:type="paragraph" w:customStyle="1" w:styleId="xl75">
    <w:name w:val="xl75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76">
    <w:name w:val="xl76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77">
    <w:name w:val="xl77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lang w:val="sr-Latn-RS" w:eastAsia="sr-Latn-RS"/>
    </w:rPr>
  </w:style>
  <w:style w:type="paragraph" w:customStyle="1" w:styleId="xl78">
    <w:name w:val="xl78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79">
    <w:name w:val="xl79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0">
    <w:name w:val="xl80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1">
    <w:name w:val="xl81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2">
    <w:name w:val="xl82"/>
    <w:basedOn w:val="Normal"/>
    <w:rsid w:val="00C76E73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3">
    <w:name w:val="xl83"/>
    <w:basedOn w:val="Normal"/>
    <w:rsid w:val="00C76E7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4">
    <w:name w:val="xl84"/>
    <w:basedOn w:val="Normal"/>
    <w:rsid w:val="00C76E73"/>
    <w:pPr>
      <w:pBdr>
        <w:top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85">
    <w:name w:val="xl85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6">
    <w:name w:val="xl86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7">
    <w:name w:val="xl87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88">
    <w:name w:val="xl88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9">
    <w:name w:val="xl89"/>
    <w:basedOn w:val="Normal"/>
    <w:rsid w:val="00C76E7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0">
    <w:name w:val="xl90"/>
    <w:basedOn w:val="Normal"/>
    <w:rsid w:val="00C76E7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1">
    <w:name w:val="xl91"/>
    <w:basedOn w:val="Normal"/>
    <w:rsid w:val="00C76E7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2">
    <w:name w:val="xl92"/>
    <w:basedOn w:val="Normal"/>
    <w:rsid w:val="00C76E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3">
    <w:name w:val="xl93"/>
    <w:basedOn w:val="Normal"/>
    <w:rsid w:val="00C76E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xl94">
    <w:name w:val="xl94"/>
    <w:basedOn w:val="Normal"/>
    <w:rsid w:val="00C76E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lang w:val="sr-Latn-RS" w:eastAsia="sr-Latn-RS"/>
    </w:rPr>
  </w:style>
  <w:style w:type="paragraph" w:customStyle="1" w:styleId="CharCharChar1">
    <w:name w:val="Char Char Char1"/>
    <w:basedOn w:val="Normal"/>
    <w:rsid w:val="001658F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E6ACD"/>
  </w:style>
  <w:style w:type="numbering" w:customStyle="1" w:styleId="NoList2">
    <w:name w:val="No List2"/>
    <w:next w:val="NoList"/>
    <w:uiPriority w:val="99"/>
    <w:semiHidden/>
    <w:unhideWhenUsed/>
    <w:rsid w:val="00A400DA"/>
  </w:style>
  <w:style w:type="numbering" w:customStyle="1" w:styleId="NoList11">
    <w:name w:val="No List11"/>
    <w:next w:val="NoList"/>
    <w:uiPriority w:val="99"/>
    <w:semiHidden/>
    <w:unhideWhenUsed/>
    <w:rsid w:val="00A400DA"/>
  </w:style>
  <w:style w:type="numbering" w:customStyle="1" w:styleId="1101">
    <w:name w:val="1/101"/>
    <w:rsid w:val="00A400DA"/>
  </w:style>
  <w:style w:type="numbering" w:customStyle="1" w:styleId="NoList111">
    <w:name w:val="No List111"/>
    <w:next w:val="NoList"/>
    <w:uiPriority w:val="99"/>
    <w:semiHidden/>
    <w:unhideWhenUsed/>
    <w:rsid w:val="00A400DA"/>
  </w:style>
  <w:style w:type="numbering" w:customStyle="1" w:styleId="NoList3">
    <w:name w:val="No List3"/>
    <w:next w:val="NoList"/>
    <w:uiPriority w:val="99"/>
    <w:semiHidden/>
    <w:unhideWhenUsed/>
    <w:rsid w:val="004D55D1"/>
  </w:style>
  <w:style w:type="numbering" w:customStyle="1" w:styleId="NoList12">
    <w:name w:val="No List12"/>
    <w:next w:val="NoList"/>
    <w:uiPriority w:val="99"/>
    <w:semiHidden/>
    <w:unhideWhenUsed/>
    <w:rsid w:val="004D55D1"/>
  </w:style>
  <w:style w:type="numbering" w:customStyle="1" w:styleId="1102">
    <w:name w:val="1/102"/>
    <w:rsid w:val="004D55D1"/>
  </w:style>
  <w:style w:type="numbering" w:customStyle="1" w:styleId="NoList112">
    <w:name w:val="No List112"/>
    <w:next w:val="NoList"/>
    <w:uiPriority w:val="99"/>
    <w:semiHidden/>
    <w:unhideWhenUsed/>
    <w:rsid w:val="004D55D1"/>
  </w:style>
  <w:style w:type="numbering" w:customStyle="1" w:styleId="NoList21">
    <w:name w:val="No List21"/>
    <w:next w:val="NoList"/>
    <w:uiPriority w:val="99"/>
    <w:semiHidden/>
    <w:unhideWhenUsed/>
    <w:rsid w:val="004D55D1"/>
  </w:style>
  <w:style w:type="numbering" w:customStyle="1" w:styleId="NoList1111">
    <w:name w:val="No List1111"/>
    <w:next w:val="NoList"/>
    <w:uiPriority w:val="99"/>
    <w:semiHidden/>
    <w:unhideWhenUsed/>
    <w:rsid w:val="004D55D1"/>
  </w:style>
  <w:style w:type="numbering" w:customStyle="1" w:styleId="11011">
    <w:name w:val="1/1011"/>
    <w:rsid w:val="004D55D1"/>
  </w:style>
  <w:style w:type="numbering" w:customStyle="1" w:styleId="NoList11111">
    <w:name w:val="No List11111"/>
    <w:next w:val="NoList"/>
    <w:uiPriority w:val="99"/>
    <w:semiHidden/>
    <w:unhideWhenUsed/>
    <w:rsid w:val="004D55D1"/>
  </w:style>
  <w:style w:type="numbering" w:customStyle="1" w:styleId="NoList31">
    <w:name w:val="No List31"/>
    <w:next w:val="NoList"/>
    <w:uiPriority w:val="99"/>
    <w:semiHidden/>
    <w:unhideWhenUsed/>
    <w:rsid w:val="004D55D1"/>
  </w:style>
  <w:style w:type="numbering" w:customStyle="1" w:styleId="NoList121">
    <w:name w:val="No List121"/>
    <w:next w:val="NoList"/>
    <w:uiPriority w:val="99"/>
    <w:semiHidden/>
    <w:unhideWhenUsed/>
    <w:rsid w:val="004D55D1"/>
  </w:style>
  <w:style w:type="numbering" w:customStyle="1" w:styleId="11021">
    <w:name w:val="1/1021"/>
    <w:rsid w:val="004D55D1"/>
  </w:style>
  <w:style w:type="numbering" w:customStyle="1" w:styleId="NoList1121">
    <w:name w:val="No List1121"/>
    <w:next w:val="NoList"/>
    <w:uiPriority w:val="99"/>
    <w:semiHidden/>
    <w:unhideWhenUsed/>
    <w:rsid w:val="004D55D1"/>
  </w:style>
  <w:style w:type="numbering" w:customStyle="1" w:styleId="NoList211">
    <w:name w:val="No List211"/>
    <w:next w:val="NoList"/>
    <w:uiPriority w:val="99"/>
    <w:semiHidden/>
    <w:unhideWhenUsed/>
    <w:rsid w:val="004D55D1"/>
  </w:style>
  <w:style w:type="numbering" w:customStyle="1" w:styleId="NoList111111">
    <w:name w:val="No List111111"/>
    <w:next w:val="NoList"/>
    <w:uiPriority w:val="99"/>
    <w:semiHidden/>
    <w:unhideWhenUsed/>
    <w:rsid w:val="004D55D1"/>
  </w:style>
  <w:style w:type="numbering" w:customStyle="1" w:styleId="110111">
    <w:name w:val="1/10111"/>
    <w:rsid w:val="004D55D1"/>
  </w:style>
  <w:style w:type="numbering" w:customStyle="1" w:styleId="NoList1111111">
    <w:name w:val="No List1111111"/>
    <w:next w:val="NoList"/>
    <w:uiPriority w:val="99"/>
    <w:semiHidden/>
    <w:unhideWhenUsed/>
    <w:rsid w:val="004D55D1"/>
  </w:style>
  <w:style w:type="numbering" w:customStyle="1" w:styleId="NoList4">
    <w:name w:val="No List4"/>
    <w:next w:val="NoList"/>
    <w:uiPriority w:val="99"/>
    <w:semiHidden/>
    <w:unhideWhenUsed/>
    <w:rsid w:val="00B121A8"/>
  </w:style>
  <w:style w:type="numbering" w:customStyle="1" w:styleId="NoList13">
    <w:name w:val="No List13"/>
    <w:next w:val="NoList"/>
    <w:uiPriority w:val="99"/>
    <w:semiHidden/>
    <w:unhideWhenUsed/>
    <w:rsid w:val="00B121A8"/>
  </w:style>
  <w:style w:type="table" w:customStyle="1" w:styleId="TableGrid1">
    <w:name w:val="Table Grid1"/>
    <w:basedOn w:val="TableNormal"/>
    <w:next w:val="TableGrid"/>
    <w:rsid w:val="00B121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3">
    <w:name w:val="1/103"/>
    <w:rsid w:val="00B121A8"/>
  </w:style>
  <w:style w:type="numbering" w:customStyle="1" w:styleId="NoList113">
    <w:name w:val="No List113"/>
    <w:next w:val="NoList"/>
    <w:uiPriority w:val="99"/>
    <w:semiHidden/>
    <w:unhideWhenUsed/>
    <w:rsid w:val="00B121A8"/>
  </w:style>
  <w:style w:type="numbering" w:customStyle="1" w:styleId="NoList22">
    <w:name w:val="No List22"/>
    <w:next w:val="NoList"/>
    <w:uiPriority w:val="99"/>
    <w:semiHidden/>
    <w:unhideWhenUsed/>
    <w:rsid w:val="00B121A8"/>
  </w:style>
  <w:style w:type="numbering" w:customStyle="1" w:styleId="NoList1112">
    <w:name w:val="No List1112"/>
    <w:next w:val="NoList"/>
    <w:uiPriority w:val="99"/>
    <w:semiHidden/>
    <w:unhideWhenUsed/>
    <w:rsid w:val="00B121A8"/>
  </w:style>
  <w:style w:type="numbering" w:customStyle="1" w:styleId="11012">
    <w:name w:val="1/1012"/>
    <w:rsid w:val="00B121A8"/>
  </w:style>
  <w:style w:type="numbering" w:customStyle="1" w:styleId="NoList11112">
    <w:name w:val="No List11112"/>
    <w:next w:val="NoList"/>
    <w:uiPriority w:val="99"/>
    <w:semiHidden/>
    <w:unhideWhenUsed/>
    <w:rsid w:val="00B121A8"/>
  </w:style>
  <w:style w:type="numbering" w:customStyle="1" w:styleId="NoList32">
    <w:name w:val="No List32"/>
    <w:next w:val="NoList"/>
    <w:uiPriority w:val="99"/>
    <w:semiHidden/>
    <w:unhideWhenUsed/>
    <w:rsid w:val="00B121A8"/>
  </w:style>
  <w:style w:type="numbering" w:customStyle="1" w:styleId="NoList122">
    <w:name w:val="No List122"/>
    <w:next w:val="NoList"/>
    <w:uiPriority w:val="99"/>
    <w:semiHidden/>
    <w:unhideWhenUsed/>
    <w:rsid w:val="00B121A8"/>
  </w:style>
  <w:style w:type="numbering" w:customStyle="1" w:styleId="11022">
    <w:name w:val="1/1022"/>
    <w:rsid w:val="00B121A8"/>
  </w:style>
  <w:style w:type="numbering" w:customStyle="1" w:styleId="NoList1122">
    <w:name w:val="No List1122"/>
    <w:next w:val="NoList"/>
    <w:uiPriority w:val="99"/>
    <w:semiHidden/>
    <w:unhideWhenUsed/>
    <w:rsid w:val="00B121A8"/>
  </w:style>
  <w:style w:type="numbering" w:customStyle="1" w:styleId="NoList212">
    <w:name w:val="No List212"/>
    <w:next w:val="NoList"/>
    <w:uiPriority w:val="99"/>
    <w:semiHidden/>
    <w:unhideWhenUsed/>
    <w:rsid w:val="00B121A8"/>
  </w:style>
  <w:style w:type="numbering" w:customStyle="1" w:styleId="NoList111112">
    <w:name w:val="No List111112"/>
    <w:next w:val="NoList"/>
    <w:uiPriority w:val="99"/>
    <w:semiHidden/>
    <w:unhideWhenUsed/>
    <w:rsid w:val="00B121A8"/>
  </w:style>
  <w:style w:type="numbering" w:customStyle="1" w:styleId="110112">
    <w:name w:val="1/10112"/>
    <w:rsid w:val="00B121A8"/>
  </w:style>
  <w:style w:type="numbering" w:customStyle="1" w:styleId="NoList1111112">
    <w:name w:val="No List1111112"/>
    <w:next w:val="NoList"/>
    <w:uiPriority w:val="99"/>
    <w:semiHidden/>
    <w:unhideWhenUsed/>
    <w:rsid w:val="00B121A8"/>
  </w:style>
  <w:style w:type="numbering" w:customStyle="1" w:styleId="NoList311">
    <w:name w:val="No List311"/>
    <w:next w:val="NoList"/>
    <w:uiPriority w:val="99"/>
    <w:semiHidden/>
    <w:unhideWhenUsed/>
    <w:rsid w:val="00B121A8"/>
  </w:style>
  <w:style w:type="numbering" w:customStyle="1" w:styleId="NoList1211">
    <w:name w:val="No List1211"/>
    <w:next w:val="NoList"/>
    <w:uiPriority w:val="99"/>
    <w:semiHidden/>
    <w:unhideWhenUsed/>
    <w:rsid w:val="00B121A8"/>
  </w:style>
  <w:style w:type="numbering" w:customStyle="1" w:styleId="110211">
    <w:name w:val="1/10211"/>
    <w:rsid w:val="00B121A8"/>
  </w:style>
  <w:style w:type="numbering" w:customStyle="1" w:styleId="NoList11211">
    <w:name w:val="No List11211"/>
    <w:next w:val="NoList"/>
    <w:uiPriority w:val="99"/>
    <w:semiHidden/>
    <w:unhideWhenUsed/>
    <w:rsid w:val="00B121A8"/>
  </w:style>
  <w:style w:type="numbering" w:customStyle="1" w:styleId="NoList2111">
    <w:name w:val="No List2111"/>
    <w:next w:val="NoList"/>
    <w:uiPriority w:val="99"/>
    <w:semiHidden/>
    <w:unhideWhenUsed/>
    <w:rsid w:val="00B121A8"/>
  </w:style>
  <w:style w:type="numbering" w:customStyle="1" w:styleId="NoList11111111">
    <w:name w:val="No List11111111"/>
    <w:next w:val="NoList"/>
    <w:uiPriority w:val="99"/>
    <w:semiHidden/>
    <w:unhideWhenUsed/>
    <w:rsid w:val="00B121A8"/>
  </w:style>
  <w:style w:type="numbering" w:customStyle="1" w:styleId="1101111">
    <w:name w:val="1/101111"/>
    <w:rsid w:val="00B121A8"/>
    <w:pPr>
      <w:numPr>
        <w:numId w:val="2"/>
      </w:numPr>
    </w:pPr>
  </w:style>
  <w:style w:type="numbering" w:customStyle="1" w:styleId="NoList111111111">
    <w:name w:val="No List111111111"/>
    <w:next w:val="NoList"/>
    <w:uiPriority w:val="99"/>
    <w:semiHidden/>
    <w:unhideWhenUsed/>
    <w:rsid w:val="00B121A8"/>
  </w:style>
  <w:style w:type="paragraph" w:customStyle="1" w:styleId="font0">
    <w:name w:val="font0"/>
    <w:basedOn w:val="Normal"/>
    <w:rsid w:val="00B121A8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US"/>
    </w:rPr>
  </w:style>
  <w:style w:type="paragraph" w:customStyle="1" w:styleId="font5">
    <w:name w:val="font5"/>
    <w:basedOn w:val="Normal"/>
    <w:rsid w:val="00B121A8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val="en-US"/>
    </w:rPr>
  </w:style>
  <w:style w:type="paragraph" w:customStyle="1" w:styleId="xl95">
    <w:name w:val="xl95"/>
    <w:basedOn w:val="Normal"/>
    <w:rsid w:val="00B121A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B121A8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B121A8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99">
    <w:name w:val="xl99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00">
    <w:name w:val="xl100"/>
    <w:basedOn w:val="Normal"/>
    <w:rsid w:val="00B121A8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3">
    <w:name w:val="xl103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4">
    <w:name w:val="xl104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5">
    <w:name w:val="xl105"/>
    <w:basedOn w:val="Normal"/>
    <w:rsid w:val="00B121A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6">
    <w:name w:val="xl106"/>
    <w:basedOn w:val="Normal"/>
    <w:rsid w:val="00B121A8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7">
    <w:name w:val="xl107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8">
    <w:name w:val="xl108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xl109">
    <w:name w:val="xl109"/>
    <w:basedOn w:val="Normal"/>
    <w:rsid w:val="00B121A8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  <w:lang w:val="en-US"/>
    </w:rPr>
  </w:style>
  <w:style w:type="paragraph" w:customStyle="1" w:styleId="xl110">
    <w:name w:val="xl110"/>
    <w:basedOn w:val="Normal"/>
    <w:rsid w:val="00B121A8"/>
    <w:pPr>
      <w:pBdr>
        <w:left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US"/>
    </w:rPr>
  </w:style>
  <w:style w:type="paragraph" w:customStyle="1" w:styleId="xl111">
    <w:name w:val="xl111"/>
    <w:basedOn w:val="Normal"/>
    <w:rsid w:val="00B121A8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FFD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en-US"/>
    </w:rPr>
  </w:style>
  <w:style w:type="paragraph" w:customStyle="1" w:styleId="xl112">
    <w:name w:val="xl112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13">
    <w:name w:val="xl113"/>
    <w:basedOn w:val="Normal"/>
    <w:rsid w:val="00B121A8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14">
    <w:name w:val="xl114"/>
    <w:basedOn w:val="Normal"/>
    <w:rsid w:val="00B121A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15">
    <w:name w:val="xl115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16">
    <w:name w:val="xl116"/>
    <w:basedOn w:val="Normal"/>
    <w:rsid w:val="00B121A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17">
    <w:name w:val="xl117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18">
    <w:name w:val="xl118"/>
    <w:basedOn w:val="Normal"/>
    <w:rsid w:val="00B121A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0D0D0D"/>
      <w:sz w:val="20"/>
      <w:szCs w:val="20"/>
      <w:lang w:val="en-US"/>
    </w:rPr>
  </w:style>
  <w:style w:type="paragraph" w:customStyle="1" w:styleId="1">
    <w:name w:val="1"/>
    <w:basedOn w:val="Normal"/>
    <w:rsid w:val="004A717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3AC8-D08C-4030-A1CB-DE557997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</Company>
  <LinksUpToDate>false</LinksUpToDate>
  <CharactersWithSpaces>12875</CharactersWithSpaces>
  <SharedDoc>false</SharedDoc>
  <HLinks>
    <vt:vector size="24" baseType="variant"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mailto:j.ilic@minpolj.gov.rs</vt:lpwstr>
      </vt:variant>
      <vt:variant>
        <vt:lpwstr/>
      </vt:variant>
      <vt:variant>
        <vt:i4>6094975</vt:i4>
      </vt:variant>
      <vt:variant>
        <vt:i4>9</vt:i4>
      </vt:variant>
      <vt:variant>
        <vt:i4>0</vt:i4>
      </vt:variant>
      <vt:variant>
        <vt:i4>5</vt:i4>
      </vt:variant>
      <vt:variant>
        <vt:lpwstr>mailto:tamara.zarkovic@minpolj.gov.rs</vt:lpwstr>
      </vt:variant>
      <vt:variant>
        <vt:lpwstr/>
      </vt:variant>
      <vt:variant>
        <vt:i4>852048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javascript:__doPostBack('trvFullCPV','s34000000-7\\34300000-0\\34350000-5\\34351000-2\\34351100-3')</vt:lpwstr>
      </vt:variant>
      <vt:variant>
        <vt:lpwstr/>
      </vt:variant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http://www.minpolj.gov.rs/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Poljoprivreda</dc:creator>
  <cp:lastModifiedBy>Tamara Zarkovic</cp:lastModifiedBy>
  <cp:revision>18</cp:revision>
  <cp:lastPrinted>2025-07-02T12:12:00Z</cp:lastPrinted>
  <dcterms:created xsi:type="dcterms:W3CDTF">2025-06-19T12:59:00Z</dcterms:created>
  <dcterms:modified xsi:type="dcterms:W3CDTF">2025-07-02T12:16:00Z</dcterms:modified>
</cp:coreProperties>
</file>